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Calibri" w:hAnsi="Calibri" w:cs="Calibri"/>
        </w:rPr>
        <w:id w:val="-388415555"/>
        <w:docPartObj>
          <w:docPartGallery w:val="Cover Pages"/>
          <w:docPartUnique/>
        </w:docPartObj>
      </w:sdtPr>
      <w:sdtEndPr/>
      <w:sdtContent>
        <w:p w:rsidR="00B850B3" w:rsidRPr="00A4482A" w:rsidRDefault="00AB2BFC">
          <w:pPr>
            <w:pStyle w:val="Logo"/>
            <w:rPr>
              <w:rFonts w:ascii="Calibri" w:hAnsi="Calibri" w:cs="Calibri"/>
            </w:rPr>
          </w:pPr>
          <w:sdt>
            <w:sdtPr>
              <w:rPr>
                <w:rFonts w:ascii="Calibri" w:hAnsi="Calibri" w:cs="Calibri"/>
              </w:rPr>
              <w:alias w:val="Click icon at right to replace logo"/>
              <w:tag w:val="Click icon at right to replace logo"/>
              <w:id w:val="-2090688503"/>
              <w:picture/>
            </w:sdtPr>
            <w:sdtEndPr/>
            <w:sdtContent>
              <w:r w:rsidR="000C5F90" w:rsidRPr="00A4482A">
                <w:rPr>
                  <w:rFonts w:ascii="Calibri" w:hAnsi="Calibri" w:cs="Calibri"/>
                  <w:noProof/>
                  <w:lang w:val="en-CA" w:eastAsia="en-CA"/>
                </w:rPr>
                <w:drawing>
                  <wp:inline distT="0" distB="0" distL="0" distR="0" wp14:anchorId="21D91F76" wp14:editId="2198B382">
                    <wp:extent cx="2229869" cy="127671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tretch>
                              <a:fillRect/>
                            </a:stretch>
                          </pic:blipFill>
                          <pic:spPr bwMode="auto">
                            <a:xfrm>
                              <a:off x="0" y="0"/>
                              <a:ext cx="2284173" cy="1307802"/>
                            </a:xfrm>
                            <a:prstGeom prst="rect">
                              <a:avLst/>
                            </a:prstGeom>
                            <a:noFill/>
                            <a:ln>
                              <a:noFill/>
                            </a:ln>
                          </pic:spPr>
                        </pic:pic>
                      </a:graphicData>
                    </a:graphic>
                  </wp:inline>
                </w:drawing>
              </w:r>
            </w:sdtContent>
          </w:sdt>
          <w:r w:rsidR="000C5F90" w:rsidRPr="00A4482A">
            <w:rPr>
              <w:rFonts w:ascii="Calibri" w:hAnsi="Calibri" w:cs="Calibri"/>
              <w:noProof/>
              <w:lang w:val="en-CA" w:eastAsia="en-CA"/>
            </w:rPr>
            <mc:AlternateContent>
              <mc:Choice Requires="wps">
                <w:drawing>
                  <wp:anchor distT="0" distB="0" distL="114300" distR="114300" simplePos="0" relativeHeight="251660288" behindDoc="0" locked="0" layoutInCell="1" allowOverlap="1" wp14:anchorId="7A2B3A32" wp14:editId="6764844D">
                    <wp:simplePos x="0" y="0"/>
                    <wp:positionH relativeFrom="margin">
                      <wp:align>left</wp:align>
                    </wp:positionH>
                    <wp:positionV relativeFrom="margin">
                      <wp:align>bottom</wp:align>
                    </wp:positionV>
                    <wp:extent cx="5943600" cy="621792"/>
                    <wp:effectExtent l="0" t="0" r="0" b="6985"/>
                    <wp:wrapTopAndBottom/>
                    <wp:docPr id="1" name="Text Box 1" descr="Text box displaying company contact information"/>
                    <wp:cNvGraphicFramePr/>
                    <a:graphic xmlns:a="http://schemas.openxmlformats.org/drawingml/2006/main">
                      <a:graphicData uri="http://schemas.microsoft.com/office/word/2010/wordprocessingShape">
                        <wps:wsp>
                          <wps:cNvSpPr txBox="1"/>
                          <wps:spPr>
                            <a:xfrm>
                              <a:off x="0" y="0"/>
                              <a:ext cx="5943600" cy="621792"/>
                            </a:xfrm>
                            <a:prstGeom prst="rect">
                              <a:avLst/>
                            </a:prstGeom>
                            <a:solidFill>
                              <a:schemeClr val="accen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tblCellMar>
                                    <w:left w:w="0" w:type="dxa"/>
                                    <w:right w:w="0" w:type="dxa"/>
                                  </w:tblCellMar>
                                  <w:tblLook w:val="04A0" w:firstRow="1" w:lastRow="0" w:firstColumn="1" w:lastColumn="0" w:noHBand="0" w:noVBand="1"/>
                                  <w:tblDescription w:val="Company contact information"/>
                                </w:tblPr>
                                <w:tblGrid>
                                  <w:gridCol w:w="2647"/>
                                  <w:gridCol w:w="446"/>
                                  <w:gridCol w:w="2656"/>
                                  <w:gridCol w:w="446"/>
                                  <w:gridCol w:w="2652"/>
                                </w:tblGrid>
                                <w:tr w:rsidR="001315CD">
                                  <w:sdt>
                                    <w:sdtPr>
                                      <w:alias w:val="Address"/>
                                      <w:tag w:val=""/>
                                      <w:id w:val="-640814801"/>
                                      <w:dataBinding w:prefixMappings="xmlns:ns0='http://schemas.microsoft.com/office/2006/coverPageProps' " w:xpath="/ns0:CoverPageProperties[1]/ns0:CompanyAddress[1]" w:storeItemID="{55AF091B-3C7A-41E3-B477-F2FDAA23CFDA}"/>
                                      <w:text w:multiLine="1"/>
                                    </w:sdtPr>
                                    <w:sdtEndPr/>
                                    <w:sdtContent>
                                      <w:tc>
                                        <w:tcPr>
                                          <w:tcW w:w="1496" w:type="pct"/>
                                        </w:tcPr>
                                        <w:p w:rsidR="001315CD" w:rsidRDefault="001315CD" w:rsidP="000C5F90">
                                          <w:pPr>
                                            <w:pStyle w:val="ContactInfo"/>
                                          </w:pPr>
                                          <w:r>
                                            <w:t>1000 Waverley Street</w:t>
                                          </w:r>
                                          <w:r>
                                            <w:br/>
                                            <w:t>Winnipeg, MB, R3T 0P3</w:t>
                                          </w:r>
                                        </w:p>
                                      </w:tc>
                                    </w:sdtContent>
                                  </w:sdt>
                                  <w:tc>
                                    <w:tcPr>
                                      <w:tcW w:w="252" w:type="pct"/>
                                    </w:tcPr>
                                    <w:p w:rsidR="001315CD" w:rsidRDefault="001315CD">
                                      <w:pPr>
                                        <w:pStyle w:val="ContactInfo"/>
                                      </w:pPr>
                                    </w:p>
                                  </w:tc>
                                  <w:tc>
                                    <w:tcPr>
                                      <w:tcW w:w="1501" w:type="pct"/>
                                    </w:tcPr>
                                    <w:p w:rsidR="001315CD" w:rsidRDefault="001315CD">
                                      <w:pPr>
                                        <w:pStyle w:val="ContactInfo"/>
                                        <w:jc w:val="center"/>
                                      </w:pPr>
                                      <w:r>
                                        <w:t>204-272-5030</w:t>
                                      </w:r>
                                    </w:p>
                                    <w:p w:rsidR="001315CD" w:rsidRDefault="001315CD" w:rsidP="000C5F90">
                                      <w:pPr>
                                        <w:pStyle w:val="ContactInfo"/>
                                        <w:jc w:val="center"/>
                                      </w:pPr>
                                    </w:p>
                                  </w:tc>
                                  <w:tc>
                                    <w:tcPr>
                                      <w:tcW w:w="252" w:type="pct"/>
                                    </w:tcPr>
                                    <w:p w:rsidR="001315CD" w:rsidRDefault="001315CD">
                                      <w:pPr>
                                        <w:pStyle w:val="ContactInfo"/>
                                      </w:pPr>
                                    </w:p>
                                  </w:tc>
                                  <w:tc>
                                    <w:tcPr>
                                      <w:tcW w:w="1500" w:type="pct"/>
                                    </w:tcPr>
                                    <w:sdt>
                                      <w:sdtPr>
                                        <w:alias w:val="Email"/>
                                        <w:tag w:val=""/>
                                        <w:id w:val="-1029019786"/>
                                        <w:dataBinding w:prefixMappings="xmlns:ns0='http://schemas.microsoft.com/office/2006/coverPageProps' " w:xpath="/ns0:CoverPageProperties[1]/ns0:CompanyEmail[1]" w:storeItemID="{55AF091B-3C7A-41E3-B477-F2FDAA23CFDA}"/>
                                        <w:text/>
                                      </w:sdtPr>
                                      <w:sdtEndPr/>
                                      <w:sdtContent>
                                        <w:p w:rsidR="001315CD" w:rsidRDefault="001315CD">
                                          <w:pPr>
                                            <w:pStyle w:val="ContactInfo"/>
                                            <w:jc w:val="right"/>
                                          </w:pPr>
                                          <w:r>
                                            <w:t>www.wem.mb.ca</w:t>
                                          </w:r>
                                        </w:p>
                                      </w:sdtContent>
                                    </w:sdt>
                                    <w:p w:rsidR="001315CD" w:rsidRDefault="001315CD" w:rsidP="00194194">
                                      <w:pPr>
                                        <w:pStyle w:val="ContactInfo"/>
                                        <w:jc w:val="right"/>
                                      </w:pPr>
                                    </w:p>
                                  </w:tc>
                                </w:tr>
                              </w:tbl>
                              <w:p w:rsidR="001315CD" w:rsidRDefault="001315CD">
                                <w:pPr>
                                  <w:pStyle w:val="TableSpace"/>
                                </w:pPr>
                              </w:p>
                            </w:txbxContent>
                          </wps:txbx>
                          <wps:bodyPr rot="0" spcFirstLastPara="0" vertOverflow="overflow" horzOverflow="overflow" vert="horz" wrap="square" lIns="164592" tIns="0" rIns="164592" bIns="0" numCol="1" spcCol="0" rtlCol="0" fromWordArt="0" anchor="ctr"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alt="Text box displaying company contact information" style="position:absolute;margin-left:0;margin-top:0;width:468pt;height:48.95pt;z-index:251660288;visibility:visible;mso-wrap-style:square;mso-width-percent:1000;mso-height-percent:0;mso-wrap-distance-left:9pt;mso-wrap-distance-top:0;mso-wrap-distance-right:9pt;mso-wrap-distance-bottom:0;mso-position-horizontal:left;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" fillcolor="#c09700 [3204]" stroked="f" strokeweight=".5pt">
                    <v:textbox inset="12.96pt,0,12.96pt,0">
                      <w:txbxContent>
                        <w:tbl>
                          <w:tblPr>
                            <w:tblW w:w="5000" w:type="pct"/>
                            <w:tblCellMar>
                              <w:left w:w="0" w:type="dxa"/>
                              <w:right w:w="0" w:type="dxa"/>
                            </w:tblCellMar>
                            <w:tblLook w:val="04A0" w:firstRow="1" w:lastRow="0" w:firstColumn="1" w:lastColumn="0" w:noHBand="0" w:noVBand="1"/>
                            <w:tblDescription w:val="Company contact information"/>
                          </w:tblPr>
                          <w:tblGrid>
                            <w:gridCol w:w="2647"/>
                            <w:gridCol w:w="446"/>
                            <w:gridCol w:w="2656"/>
                            <w:gridCol w:w="446"/>
                            <w:gridCol w:w="2652"/>
                          </w:tblGrid>
                          <w:tr w:rsidR="001315CD">
                            <w:sdt>
                              <w:sdtPr>
                                <w:alias w:val="Address"/>
                                <w:tag w:val=""/>
                                <w:id w:val="-640814801"/>
                                <w:dataBinding w:prefixMappings="xmlns:ns0='http://schemas.microsoft.com/office/2006/coverPageProps' " w:xpath="/ns0:CoverPageProperties[1]/ns0:CompanyAddress[1]" w:storeItemID="{55AF091B-3C7A-41E3-B477-F2FDAA23CFDA}"/>
                                <w:text w:multiLine="1"/>
                              </w:sdtPr>
                              <w:sdtEndPr/>
                              <w:sdtContent>
                                <w:tc>
                                  <w:tcPr>
                                    <w:tcW w:w="1496" w:type="pct"/>
                                  </w:tcPr>
                                  <w:p w:rsidR="001315CD" w:rsidRDefault="001315CD" w:rsidP="000C5F90">
                                    <w:pPr>
                                      <w:pStyle w:val="ContactInfo"/>
                                    </w:pPr>
                                    <w:r>
                                      <w:t>1000 Waverley Street</w:t>
                                    </w:r>
                                    <w:r>
                                      <w:br/>
                                      <w:t>Winnipeg, MB, R3T 0P3</w:t>
                                    </w:r>
                                  </w:p>
                                </w:tc>
                              </w:sdtContent>
                            </w:sdt>
                            <w:tc>
                              <w:tcPr>
                                <w:tcW w:w="252" w:type="pct"/>
                              </w:tcPr>
                              <w:p w:rsidR="001315CD" w:rsidRDefault="001315CD">
                                <w:pPr>
                                  <w:pStyle w:val="ContactInfo"/>
                                </w:pPr>
                              </w:p>
                            </w:tc>
                            <w:tc>
                              <w:tcPr>
                                <w:tcW w:w="1501" w:type="pct"/>
                              </w:tcPr>
                              <w:p w:rsidR="001315CD" w:rsidRDefault="001315CD">
                                <w:pPr>
                                  <w:pStyle w:val="ContactInfo"/>
                                  <w:jc w:val="center"/>
                                </w:pPr>
                                <w:r>
                                  <w:t>204-272-5030</w:t>
                                </w:r>
                              </w:p>
                              <w:p w:rsidR="001315CD" w:rsidRDefault="001315CD" w:rsidP="000C5F90">
                                <w:pPr>
                                  <w:pStyle w:val="ContactInfo"/>
                                  <w:jc w:val="center"/>
                                </w:pPr>
                              </w:p>
                            </w:tc>
                            <w:tc>
                              <w:tcPr>
                                <w:tcW w:w="252" w:type="pct"/>
                              </w:tcPr>
                              <w:p w:rsidR="001315CD" w:rsidRDefault="001315CD">
                                <w:pPr>
                                  <w:pStyle w:val="ContactInfo"/>
                                </w:pPr>
                              </w:p>
                            </w:tc>
                            <w:tc>
                              <w:tcPr>
                                <w:tcW w:w="1500" w:type="pct"/>
                              </w:tcPr>
                              <w:sdt>
                                <w:sdtPr>
                                  <w:alias w:val="Email"/>
                                  <w:tag w:val=""/>
                                  <w:id w:val="-1029019786"/>
                                  <w:dataBinding w:prefixMappings="xmlns:ns0='http://schemas.microsoft.com/office/2006/coverPageProps' " w:xpath="/ns0:CoverPageProperties[1]/ns0:CompanyEmail[1]" w:storeItemID="{55AF091B-3C7A-41E3-B477-F2FDAA23CFDA}"/>
                                  <w:text/>
                                </w:sdtPr>
                                <w:sdtEndPr/>
                                <w:sdtContent>
                                  <w:p w:rsidR="001315CD" w:rsidRDefault="001315CD">
                                    <w:pPr>
                                      <w:pStyle w:val="ContactInfo"/>
                                      <w:jc w:val="right"/>
                                    </w:pPr>
                                    <w:r>
                                      <w:t>www.wem.mb.ca</w:t>
                                    </w:r>
                                  </w:p>
                                </w:sdtContent>
                              </w:sdt>
                              <w:p w:rsidR="001315CD" w:rsidRDefault="001315CD" w:rsidP="00194194">
                                <w:pPr>
                                  <w:pStyle w:val="ContactInfo"/>
                                  <w:jc w:val="right"/>
                                </w:pPr>
                              </w:p>
                            </w:tc>
                          </w:tr>
                        </w:tbl>
                        <w:p w:rsidR="001315CD" w:rsidRDefault="001315CD">
                          <w:pPr>
                            <w:pStyle w:val="TableSpace"/>
                          </w:pPr>
                        </w:p>
                      </w:txbxContent>
                    </v:textbox>
                    <w10:wrap type="topAndBottom" anchorx="margin" anchory="margin"/>
                  </v:shape>
                </w:pict>
              </mc:Fallback>
            </mc:AlternateContent>
          </w:r>
        </w:p>
        <w:p w:rsidR="00B850B3" w:rsidRPr="00A4482A" w:rsidRDefault="005B183E">
          <w:pPr>
            <w:rPr>
              <w:rFonts w:ascii="Calibri" w:hAnsi="Calibri" w:cs="Calibri"/>
            </w:rPr>
            <w:sectPr w:rsidR="00B850B3" w:rsidRPr="00A4482A">
              <w:pgSz w:w="12240" w:h="15840" w:code="1"/>
              <w:pgMar w:top="1080" w:right="1440" w:bottom="1080" w:left="1440" w:header="720" w:footer="576" w:gutter="0"/>
              <w:pgNumType w:start="0"/>
              <w:cols w:space="720"/>
              <w:titlePg/>
              <w:docGrid w:linePitch="360"/>
            </w:sectPr>
          </w:pPr>
          <w:r w:rsidRPr="00A4482A">
            <w:rPr>
              <w:rFonts w:ascii="Calibri" w:hAnsi="Calibri" w:cs="Calibri"/>
              <w:noProof/>
              <w:lang w:val="en-CA" w:eastAsia="en-CA"/>
            </w:rPr>
            <mc:AlternateContent>
              <mc:Choice Requires="wps">
                <w:drawing>
                  <wp:anchor distT="0" distB="0" distL="114300" distR="114300" simplePos="0" relativeHeight="251659264" behindDoc="0" locked="0" layoutInCell="1" allowOverlap="1" wp14:anchorId="0CE91557" wp14:editId="64E45BFB">
                    <wp:simplePos x="0" y="0"/>
                    <wp:positionH relativeFrom="margin">
                      <wp:posOffset>791210</wp:posOffset>
                    </wp:positionH>
                    <wp:positionV relativeFrom="margin">
                      <wp:posOffset>3012440</wp:posOffset>
                    </wp:positionV>
                    <wp:extent cx="5486400" cy="1463040"/>
                    <wp:effectExtent l="0" t="0" r="15240" b="2540"/>
                    <wp:wrapTopAndBottom/>
                    <wp:docPr id="2" name="Text Box 2" descr="Text box displaying document title and subtitle"/>
                    <wp:cNvGraphicFramePr/>
                    <a:graphic xmlns:a="http://schemas.openxmlformats.org/drawingml/2006/main">
                      <a:graphicData uri="http://schemas.microsoft.com/office/word/2010/wordprocessingShape">
                        <wps:wsp>
                          <wps:cNvSpPr txBox="1"/>
                          <wps:spPr>
                            <a:xfrm>
                              <a:off x="0" y="0"/>
                              <a:ext cx="5486400" cy="14630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7502B" w:rsidRPr="005B183E" w:rsidRDefault="00761540" w:rsidP="0097502B">
                                <w:pPr>
                                  <w:jc w:val="right"/>
                                  <w:rPr>
                                    <w:rFonts w:ascii="Calibri" w:hAnsi="Calibri" w:cs="Calibri"/>
                                    <w:sz w:val="32"/>
                                    <w:szCs w:val="28"/>
                                  </w:rPr>
                                </w:pPr>
                                <w:r w:rsidRPr="005B183E">
                                  <w:rPr>
                                    <w:rFonts w:ascii="Calibri" w:hAnsi="Calibri" w:cs="Calibri"/>
                                    <w:color w:val="39302A" w:themeColor="text2"/>
                                    <w:sz w:val="96"/>
                                    <w:szCs w:val="72"/>
                                  </w:rPr>
                                  <w:t>Change</w:t>
                                </w:r>
                                <w:r w:rsidR="0097502B">
                                  <w:rPr>
                                    <w:rFonts w:ascii="Calibri" w:hAnsi="Calibri" w:cs="Calibri"/>
                                    <w:color w:val="39302A" w:themeColor="text2"/>
                                    <w:sz w:val="96"/>
                                    <w:szCs w:val="72"/>
                                  </w:rPr>
                                  <w:t xml:space="preserve"> Navigation</w:t>
                                </w:r>
                                <w:r w:rsidR="0097502B">
                                  <w:rPr>
                                    <w:rFonts w:ascii="Calibri" w:hAnsi="Calibri" w:cs="Calibri"/>
                                    <w:color w:val="39302A" w:themeColor="text2"/>
                                    <w:sz w:val="96"/>
                                    <w:szCs w:val="72"/>
                                  </w:rPr>
                                  <w:br/>
                                </w:r>
                                <w:r w:rsidR="0097502B" w:rsidRPr="005B183E">
                                  <w:rPr>
                                    <w:rFonts w:ascii="Calibri" w:hAnsi="Calibri" w:cs="Calibri"/>
                                    <w:sz w:val="32"/>
                                    <w:szCs w:val="28"/>
                                  </w:rPr>
                                  <w:t>PARTICIPANT WORKBOOK</w:t>
                                </w:r>
                              </w:p>
                              <w:p w:rsidR="001315CD" w:rsidRPr="005B183E" w:rsidRDefault="001315CD" w:rsidP="005B183E">
                                <w:pPr>
                                  <w:jc w:val="right"/>
                                  <w:rPr>
                                    <w:rFonts w:ascii="Calibri" w:hAnsi="Calibri" w:cs="Calibri"/>
                                    <w:color w:val="39302A" w:themeColor="text2"/>
                                    <w:sz w:val="96"/>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85000</wp14:pctWidth>
                    </wp14:sizeRelH>
                    <wp14:sizeRelV relativeFrom="margin">
                      <wp14:pctHeight>0</wp14:pctHeight>
                    </wp14:sizeRelV>
                  </wp:anchor>
                </w:drawing>
              </mc:Choice>
              <mc:Fallback>
                <w:pict>
                  <v:shape id="Text Box 2" o:spid="_x0000_s1027" type="#_x0000_t202" alt="Text box displaying document title and subtitle" style="position:absolute;margin-left:62.3pt;margin-top:237.2pt;width:6in;height:115.2pt;z-index:251659264;visibility:visible;mso-wrap-style:square;mso-width-percent:850;mso-height-percent:0;mso-wrap-distance-left:9pt;mso-wrap-distance-top:0;mso-wrap-distance-right:9pt;mso-wrap-distance-bottom:0;mso-position-horizontal:absolute;mso-position-horizontal-relative:margin;mso-position-vertical:absolute;mso-position-vertical-relative:margin;mso-width-percent:85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" filled="f" stroked="f" strokeweight=".5pt">
                    <v:textbox style="mso-fit-shape-to-text:t" inset="0,0,0,0">
                      <w:txbxContent>
                        <w:p w:rsidR="0097502B" w:rsidRPr="005B183E" w:rsidRDefault="00761540" w:rsidP="0097502B">
                          <w:pPr>
                            <w:jc w:val="right"/>
                            <w:rPr>
                              <w:rFonts w:ascii="Calibri" w:hAnsi="Calibri" w:cs="Calibri"/>
                              <w:sz w:val="32"/>
                              <w:szCs w:val="28"/>
                            </w:rPr>
                          </w:pPr>
                          <w:r w:rsidRPr="005B183E">
                            <w:rPr>
                              <w:rFonts w:ascii="Calibri" w:hAnsi="Calibri" w:cs="Calibri"/>
                              <w:color w:val="39302A" w:themeColor="text2"/>
                              <w:sz w:val="96"/>
                              <w:szCs w:val="72"/>
                            </w:rPr>
                            <w:t>Change</w:t>
                          </w:r>
                          <w:r w:rsidR="0097502B">
                            <w:rPr>
                              <w:rFonts w:ascii="Calibri" w:hAnsi="Calibri" w:cs="Calibri"/>
                              <w:color w:val="39302A" w:themeColor="text2"/>
                              <w:sz w:val="96"/>
                              <w:szCs w:val="72"/>
                            </w:rPr>
                            <w:t xml:space="preserve"> Navigation</w:t>
                          </w:r>
                          <w:r w:rsidR="0097502B">
                            <w:rPr>
                              <w:rFonts w:ascii="Calibri" w:hAnsi="Calibri" w:cs="Calibri"/>
                              <w:color w:val="39302A" w:themeColor="text2"/>
                              <w:sz w:val="96"/>
                              <w:szCs w:val="72"/>
                            </w:rPr>
                            <w:br/>
                          </w:r>
                          <w:r w:rsidR="0097502B" w:rsidRPr="005B183E">
                            <w:rPr>
                              <w:rFonts w:ascii="Calibri" w:hAnsi="Calibri" w:cs="Calibri"/>
                              <w:sz w:val="32"/>
                              <w:szCs w:val="28"/>
                            </w:rPr>
                            <w:t>PARTICIPANT WORKBOOK</w:t>
                          </w:r>
                        </w:p>
                        <w:p w:rsidR="001315CD" w:rsidRPr="005B183E" w:rsidRDefault="001315CD" w:rsidP="005B183E">
                          <w:pPr>
                            <w:jc w:val="right"/>
                            <w:rPr>
                              <w:rFonts w:ascii="Calibri" w:hAnsi="Calibri" w:cs="Calibri"/>
                              <w:color w:val="39302A" w:themeColor="text2"/>
                              <w:sz w:val="96"/>
                              <w:szCs w:val="72"/>
                            </w:rPr>
                          </w:pPr>
                        </w:p>
                      </w:txbxContent>
                    </v:textbox>
                    <w10:wrap type="topAndBottom" anchorx="margin" anchory="margin"/>
                  </v:shape>
                </w:pict>
              </mc:Fallback>
            </mc:AlternateContent>
          </w:r>
        </w:p>
      </w:sdtContent>
    </w:sdt>
    <w:p w:rsidR="005B183E" w:rsidRDefault="005B183E" w:rsidP="00A91D19">
      <w:pPr>
        <w:rPr>
          <w:rFonts w:ascii="Calibri" w:hAnsi="Calibri" w:cs="Calibri"/>
          <w:b/>
          <w:sz w:val="28"/>
        </w:rPr>
      </w:pPr>
    </w:p>
    <w:p w:rsidR="00A91D19" w:rsidRPr="00A4482A" w:rsidRDefault="00A4482A" w:rsidP="00A91D19">
      <w:pPr>
        <w:rPr>
          <w:rFonts w:ascii="Calibri" w:hAnsi="Calibri" w:cs="Calibri"/>
          <w:b/>
          <w:sz w:val="28"/>
        </w:rPr>
      </w:pPr>
      <w:r w:rsidRPr="00A4482A">
        <w:rPr>
          <w:rFonts w:ascii="Calibri" w:hAnsi="Calibri" w:cs="Calibri"/>
          <w:b/>
          <w:sz w:val="28"/>
        </w:rPr>
        <w:t>Objectives</w:t>
      </w:r>
    </w:p>
    <w:p w:rsidR="00843D88" w:rsidRPr="00A4482A" w:rsidRDefault="00244408" w:rsidP="00F47364">
      <w:pPr>
        <w:pStyle w:val="NoSpacing"/>
        <w:jc w:val="center"/>
        <w:rPr>
          <w:rFonts w:ascii="Calibri" w:hAnsi="Calibri" w:cs="Calibri"/>
        </w:rPr>
      </w:pPr>
      <w:r w:rsidRPr="00A4482A">
        <w:rPr>
          <w:rFonts w:ascii="Calibri" w:hAnsi="Calibri" w:cs="Calibri"/>
        </w:rPr>
        <w:t xml:space="preserve">     </w:t>
      </w:r>
    </w:p>
    <w:p w:rsidR="00127C9B" w:rsidRPr="00A4482A" w:rsidRDefault="00A91D19" w:rsidP="00127C9B">
      <w:pPr>
        <w:rPr>
          <w:rFonts w:ascii="Calibri" w:eastAsia="Meiryo" w:hAnsi="Calibri" w:cs="Calibri"/>
          <w:sz w:val="24"/>
        </w:rPr>
      </w:pPr>
      <w:r w:rsidRPr="00A4482A">
        <w:rPr>
          <w:rFonts w:ascii="Calibri" w:eastAsia="Meiryo" w:hAnsi="Calibri" w:cs="Calibri"/>
          <w:sz w:val="24"/>
        </w:rPr>
        <w:t>In today’s session, we will:</w:t>
      </w:r>
    </w:p>
    <w:p w:rsidR="0074342F" w:rsidRPr="00A4482A" w:rsidRDefault="00761540" w:rsidP="003207D1">
      <w:pPr>
        <w:pStyle w:val="NoSpacing"/>
        <w:numPr>
          <w:ilvl w:val="1"/>
          <w:numId w:val="7"/>
        </w:numPr>
        <w:rPr>
          <w:rFonts w:ascii="Calibri" w:hAnsi="Calibri" w:cs="Calibri"/>
          <w:sz w:val="24"/>
          <w:lang w:val="en-CA"/>
        </w:rPr>
      </w:pPr>
      <w:r w:rsidRPr="00A4482A">
        <w:rPr>
          <w:rFonts w:ascii="Calibri" w:hAnsi="Calibri" w:cs="Calibri"/>
          <w:sz w:val="24"/>
          <w:lang w:val="en-CA"/>
        </w:rPr>
        <w:t>Discuss the phases of change</w:t>
      </w:r>
    </w:p>
    <w:p w:rsidR="0074342F" w:rsidRPr="00A4482A" w:rsidRDefault="00761540" w:rsidP="003207D1">
      <w:pPr>
        <w:pStyle w:val="NoSpacing"/>
        <w:numPr>
          <w:ilvl w:val="1"/>
          <w:numId w:val="7"/>
        </w:numPr>
        <w:rPr>
          <w:rFonts w:ascii="Calibri" w:hAnsi="Calibri" w:cs="Calibri"/>
          <w:sz w:val="24"/>
          <w:lang w:val="en-CA"/>
        </w:rPr>
      </w:pPr>
      <w:r w:rsidRPr="00A4482A">
        <w:rPr>
          <w:rFonts w:ascii="Calibri" w:hAnsi="Calibri" w:cs="Calibri"/>
          <w:sz w:val="24"/>
          <w:lang w:val="en-CA"/>
        </w:rPr>
        <w:t>Discuss ways of guiding and leading teams through each phases of change</w:t>
      </w:r>
    </w:p>
    <w:p w:rsidR="0074342F" w:rsidRPr="00A4482A" w:rsidRDefault="00761540" w:rsidP="003207D1">
      <w:pPr>
        <w:pStyle w:val="NoSpacing"/>
        <w:numPr>
          <w:ilvl w:val="1"/>
          <w:numId w:val="7"/>
        </w:numPr>
        <w:rPr>
          <w:rFonts w:ascii="Calibri" w:hAnsi="Calibri" w:cs="Calibri"/>
          <w:sz w:val="24"/>
          <w:lang w:val="en-CA"/>
        </w:rPr>
      </w:pPr>
      <w:r w:rsidRPr="00A4482A">
        <w:rPr>
          <w:rFonts w:ascii="Calibri" w:hAnsi="Calibri" w:cs="Calibri"/>
          <w:sz w:val="24"/>
          <w:lang w:val="en-CA"/>
        </w:rPr>
        <w:t>Analyze your organization’s and your own readiness for change</w:t>
      </w:r>
    </w:p>
    <w:p w:rsidR="0074342F" w:rsidRPr="00A4482A" w:rsidRDefault="00761540" w:rsidP="003207D1">
      <w:pPr>
        <w:pStyle w:val="NoSpacing"/>
        <w:numPr>
          <w:ilvl w:val="1"/>
          <w:numId w:val="7"/>
        </w:numPr>
        <w:rPr>
          <w:rFonts w:ascii="Calibri" w:hAnsi="Calibri" w:cs="Calibri"/>
          <w:sz w:val="24"/>
          <w:lang w:val="en-CA"/>
        </w:rPr>
      </w:pPr>
      <w:r w:rsidRPr="00A4482A">
        <w:rPr>
          <w:rFonts w:ascii="Calibri" w:hAnsi="Calibri" w:cs="Calibri"/>
          <w:sz w:val="24"/>
          <w:lang w:val="en-CA"/>
        </w:rPr>
        <w:t>Analyze real-life examples.</w:t>
      </w:r>
    </w:p>
    <w:p w:rsidR="00127C9B" w:rsidRPr="00A4482A" w:rsidRDefault="00127C9B" w:rsidP="00C83A0D">
      <w:pPr>
        <w:pStyle w:val="NoSpacing"/>
        <w:ind w:left="720"/>
        <w:rPr>
          <w:rFonts w:ascii="Calibri" w:hAnsi="Calibri" w:cs="Calibri"/>
          <w:sz w:val="24"/>
          <w:lang w:val="en-CA"/>
        </w:rPr>
      </w:pPr>
    </w:p>
    <w:p w:rsidR="00127C9B" w:rsidRPr="00A4482A" w:rsidRDefault="00127C9B" w:rsidP="00127C9B">
      <w:pPr>
        <w:pStyle w:val="NoSpacing"/>
        <w:ind w:left="720"/>
        <w:rPr>
          <w:rFonts w:ascii="Calibri" w:hAnsi="Calibri" w:cs="Calibri"/>
          <w:sz w:val="24"/>
          <w:lang w:val="en-CA"/>
        </w:rPr>
      </w:pPr>
      <w:r w:rsidRPr="00A4482A">
        <w:rPr>
          <w:rFonts w:ascii="Calibri" w:hAnsi="Calibri" w:cs="Calibri"/>
          <w:sz w:val="24"/>
          <w:lang w:val="en-CA"/>
        </w:rPr>
        <w:t xml:space="preserve"> </w:t>
      </w:r>
    </w:p>
    <w:p w:rsidR="002F37FC" w:rsidRPr="00A4482A" w:rsidRDefault="002F37FC" w:rsidP="00D4529A">
      <w:pPr>
        <w:spacing w:after="0" w:line="240" w:lineRule="auto"/>
        <w:rPr>
          <w:rFonts w:ascii="Calibri" w:eastAsiaTheme="majorEastAsia" w:hAnsi="Calibri" w:cs="Calibri"/>
          <w:color w:val="8F7000" w:themeColor="accent1" w:themeShade="BF"/>
          <w:sz w:val="24"/>
        </w:rPr>
      </w:pPr>
      <w:r w:rsidRPr="00A4482A">
        <w:rPr>
          <w:rFonts w:ascii="Calibri" w:hAnsi="Calibri" w:cs="Calibri"/>
          <w:sz w:val="24"/>
        </w:rPr>
        <w:br w:type="page"/>
      </w:r>
    </w:p>
    <w:p w:rsidR="00B6129F" w:rsidRPr="00A4482A" w:rsidRDefault="00C83A0D" w:rsidP="00127C9B">
      <w:pPr>
        <w:pStyle w:val="Heading2"/>
        <w:rPr>
          <w:rFonts w:ascii="Calibri" w:hAnsi="Calibri" w:cs="Calibri"/>
          <w:b/>
          <w:color w:val="auto"/>
        </w:rPr>
      </w:pPr>
      <w:r w:rsidRPr="00A4482A">
        <w:rPr>
          <w:rFonts w:ascii="Calibri" w:hAnsi="Calibri" w:cs="Calibri"/>
          <w:b/>
          <w:color w:val="auto"/>
        </w:rPr>
        <w:lastRenderedPageBreak/>
        <w:t>Pre-Training Knowledge Assessment</w:t>
      </w:r>
      <w:r w:rsidR="00B90C2D" w:rsidRPr="00A4482A">
        <w:rPr>
          <w:rFonts w:ascii="Calibri" w:hAnsi="Calibri" w:cs="Calibri"/>
          <w:b/>
          <w:color w:val="auto"/>
        </w:rPr>
        <w:t xml:space="preserve"> </w:t>
      </w:r>
      <w:r w:rsidR="000B6A80" w:rsidRPr="00A4482A">
        <w:rPr>
          <w:rFonts w:ascii="Calibri" w:hAnsi="Calibri" w:cs="Calibri"/>
          <w:b/>
          <w:color w:val="auto"/>
        </w:rPr>
        <w:t xml:space="preserve"> </w:t>
      </w:r>
    </w:p>
    <w:p w:rsidR="002F37FC" w:rsidRPr="00A4482A" w:rsidRDefault="002F37FC" w:rsidP="002F37FC">
      <w:pPr>
        <w:spacing w:line="240" w:lineRule="auto"/>
        <w:rPr>
          <w:rFonts w:ascii="Calibri" w:hAnsi="Calibri" w:cs="Calibri"/>
          <w:sz w:val="24"/>
          <w:szCs w:val="24"/>
          <w:lang w:val="en-CA"/>
        </w:rPr>
      </w:pPr>
    </w:p>
    <w:p w:rsidR="00FD7841" w:rsidRPr="00A4482A" w:rsidRDefault="00B2031A" w:rsidP="003207D1">
      <w:pPr>
        <w:numPr>
          <w:ilvl w:val="0"/>
          <w:numId w:val="9"/>
        </w:numPr>
        <w:rPr>
          <w:rFonts w:ascii="Calibri" w:eastAsiaTheme="majorEastAsia" w:hAnsi="Calibri" w:cs="Calibri"/>
          <w:sz w:val="24"/>
          <w:szCs w:val="24"/>
          <w:lang w:val="en-CA"/>
        </w:rPr>
      </w:pPr>
      <w:r w:rsidRPr="00A4482A">
        <w:rPr>
          <w:rFonts w:ascii="Calibri" w:eastAsiaTheme="majorEastAsia" w:hAnsi="Calibri" w:cs="Calibri"/>
          <w:sz w:val="24"/>
          <w:szCs w:val="24"/>
        </w:rPr>
        <w:t xml:space="preserve">How does your organization prepare for change? </w:t>
      </w:r>
    </w:p>
    <w:p w:rsidR="0074017E" w:rsidRPr="00A4482A" w:rsidRDefault="0074017E" w:rsidP="0074017E">
      <w:pPr>
        <w:rPr>
          <w:rFonts w:ascii="Calibri" w:eastAsiaTheme="majorEastAsia" w:hAnsi="Calibri" w:cs="Calibri"/>
          <w:sz w:val="24"/>
          <w:szCs w:val="24"/>
        </w:rPr>
      </w:pPr>
    </w:p>
    <w:p w:rsidR="0074017E" w:rsidRPr="00A4482A" w:rsidRDefault="0074017E" w:rsidP="0074017E">
      <w:pPr>
        <w:rPr>
          <w:rFonts w:ascii="Calibri" w:eastAsiaTheme="majorEastAsia" w:hAnsi="Calibri" w:cs="Calibri"/>
          <w:sz w:val="24"/>
          <w:szCs w:val="24"/>
          <w:lang w:val="en-CA"/>
        </w:rPr>
      </w:pPr>
    </w:p>
    <w:p w:rsidR="00FD7841" w:rsidRPr="00A4482A" w:rsidRDefault="00B2031A" w:rsidP="003207D1">
      <w:pPr>
        <w:numPr>
          <w:ilvl w:val="0"/>
          <w:numId w:val="9"/>
        </w:numPr>
        <w:rPr>
          <w:rFonts w:ascii="Calibri" w:eastAsiaTheme="majorEastAsia" w:hAnsi="Calibri" w:cs="Calibri"/>
          <w:sz w:val="24"/>
          <w:szCs w:val="24"/>
          <w:lang w:val="en-CA"/>
        </w:rPr>
      </w:pPr>
      <w:r w:rsidRPr="00A4482A">
        <w:rPr>
          <w:rFonts w:ascii="Calibri" w:eastAsiaTheme="majorEastAsia" w:hAnsi="Calibri" w:cs="Calibri"/>
          <w:sz w:val="24"/>
          <w:szCs w:val="24"/>
        </w:rPr>
        <w:t xml:space="preserve">How do you, the leader, prepare for change? </w:t>
      </w:r>
    </w:p>
    <w:p w:rsidR="0074017E" w:rsidRPr="00A4482A" w:rsidRDefault="0074017E" w:rsidP="0074017E">
      <w:pPr>
        <w:rPr>
          <w:rFonts w:ascii="Calibri" w:eastAsiaTheme="majorEastAsia" w:hAnsi="Calibri" w:cs="Calibri"/>
          <w:sz w:val="24"/>
          <w:szCs w:val="24"/>
        </w:rPr>
      </w:pPr>
    </w:p>
    <w:p w:rsidR="0074017E" w:rsidRPr="00A4482A" w:rsidRDefault="0074017E" w:rsidP="0074017E">
      <w:pPr>
        <w:rPr>
          <w:rFonts w:ascii="Calibri" w:eastAsiaTheme="majorEastAsia" w:hAnsi="Calibri" w:cs="Calibri"/>
          <w:sz w:val="24"/>
          <w:szCs w:val="24"/>
          <w:lang w:val="en-CA"/>
        </w:rPr>
      </w:pPr>
    </w:p>
    <w:p w:rsidR="00FD7841" w:rsidRPr="00A4482A" w:rsidRDefault="00B2031A" w:rsidP="003207D1">
      <w:pPr>
        <w:numPr>
          <w:ilvl w:val="0"/>
          <w:numId w:val="9"/>
        </w:numPr>
        <w:rPr>
          <w:rFonts w:ascii="Calibri" w:eastAsiaTheme="majorEastAsia" w:hAnsi="Calibri" w:cs="Calibri"/>
          <w:sz w:val="24"/>
          <w:szCs w:val="24"/>
          <w:lang w:val="en-CA"/>
        </w:rPr>
      </w:pPr>
      <w:r w:rsidRPr="00A4482A">
        <w:rPr>
          <w:rFonts w:ascii="Calibri" w:eastAsiaTheme="majorEastAsia" w:hAnsi="Calibri" w:cs="Calibri"/>
          <w:sz w:val="24"/>
          <w:szCs w:val="24"/>
        </w:rPr>
        <w:t xml:space="preserve">What is one change you can make to recognize and reinforce skills and </w:t>
      </w:r>
      <w:proofErr w:type="spellStart"/>
      <w:r w:rsidRPr="00A4482A">
        <w:rPr>
          <w:rFonts w:ascii="Calibri" w:eastAsiaTheme="majorEastAsia" w:hAnsi="Calibri" w:cs="Calibri"/>
          <w:sz w:val="24"/>
          <w:szCs w:val="24"/>
        </w:rPr>
        <w:t>behaviours</w:t>
      </w:r>
      <w:proofErr w:type="spellEnd"/>
      <w:r w:rsidRPr="00A4482A">
        <w:rPr>
          <w:rFonts w:ascii="Calibri" w:eastAsiaTheme="majorEastAsia" w:hAnsi="Calibri" w:cs="Calibri"/>
          <w:sz w:val="24"/>
          <w:szCs w:val="24"/>
        </w:rPr>
        <w:t xml:space="preserve"> required for the change effort?</w:t>
      </w:r>
    </w:p>
    <w:p w:rsidR="00A4482A" w:rsidRDefault="00A4482A" w:rsidP="00A4482A">
      <w:pPr>
        <w:rPr>
          <w:rFonts w:ascii="Calibri" w:eastAsiaTheme="majorEastAsia" w:hAnsi="Calibri" w:cs="Calibri"/>
          <w:sz w:val="24"/>
          <w:szCs w:val="24"/>
        </w:rPr>
      </w:pPr>
    </w:p>
    <w:p w:rsidR="00A4482A" w:rsidRPr="00A4482A" w:rsidRDefault="00A4482A" w:rsidP="00A4482A">
      <w:pPr>
        <w:spacing w:before="360"/>
        <w:jc w:val="center"/>
        <w:rPr>
          <w:rFonts w:ascii="Calibri" w:hAnsi="Calibri" w:cs="Calibri"/>
          <w:b/>
          <w:i/>
          <w:sz w:val="32"/>
          <w:szCs w:val="40"/>
        </w:rPr>
      </w:pPr>
      <w:r>
        <w:rPr>
          <w:rFonts w:ascii="Calibri" w:hAnsi="Calibri" w:cs="Calibri"/>
          <w:b/>
          <w:i/>
          <w:sz w:val="32"/>
          <w:szCs w:val="40"/>
        </w:rPr>
        <w:t>Let me have...</w:t>
      </w:r>
    </w:p>
    <w:p w:rsidR="00A4482A" w:rsidRPr="00A4482A" w:rsidRDefault="00A4482A" w:rsidP="00A4482A">
      <w:pPr>
        <w:spacing w:before="360"/>
        <w:jc w:val="center"/>
        <w:rPr>
          <w:rFonts w:ascii="Calibri" w:hAnsi="Calibri" w:cs="Calibri"/>
          <w:b/>
          <w:i/>
          <w:sz w:val="32"/>
          <w:szCs w:val="40"/>
        </w:rPr>
      </w:pPr>
      <w:r w:rsidRPr="00A4482A">
        <w:rPr>
          <w:rFonts w:ascii="Calibri" w:hAnsi="Calibri" w:cs="Calibri"/>
          <w:b/>
          <w:i/>
          <w:sz w:val="32"/>
          <w:szCs w:val="40"/>
        </w:rPr>
        <w:t>The serenity to accept the things I cannot change</w:t>
      </w:r>
    </w:p>
    <w:p w:rsidR="00A4482A" w:rsidRPr="00A4482A" w:rsidRDefault="00A4482A" w:rsidP="00A4482A">
      <w:pPr>
        <w:spacing w:before="360"/>
        <w:jc w:val="center"/>
        <w:rPr>
          <w:rFonts w:ascii="Calibri" w:hAnsi="Calibri" w:cs="Calibri"/>
          <w:b/>
          <w:i/>
          <w:sz w:val="32"/>
          <w:szCs w:val="40"/>
        </w:rPr>
      </w:pPr>
      <w:r w:rsidRPr="00A4482A">
        <w:rPr>
          <w:rFonts w:ascii="Calibri" w:hAnsi="Calibri" w:cs="Calibri"/>
          <w:b/>
          <w:i/>
          <w:sz w:val="32"/>
          <w:szCs w:val="40"/>
        </w:rPr>
        <w:t>The courage to change the things I can</w:t>
      </w:r>
    </w:p>
    <w:p w:rsidR="00A4482A" w:rsidRPr="00A4482A" w:rsidRDefault="00A4482A" w:rsidP="00A4482A">
      <w:pPr>
        <w:spacing w:before="360"/>
        <w:jc w:val="center"/>
        <w:rPr>
          <w:rFonts w:ascii="Calibri" w:hAnsi="Calibri" w:cs="Calibri"/>
          <w:i/>
          <w:szCs w:val="28"/>
          <w:u w:val="single"/>
        </w:rPr>
      </w:pPr>
      <w:r w:rsidRPr="00A4482A">
        <w:rPr>
          <w:rFonts w:ascii="Calibri" w:hAnsi="Calibri" w:cs="Calibri"/>
          <w:b/>
          <w:i/>
          <w:sz w:val="32"/>
          <w:szCs w:val="40"/>
        </w:rPr>
        <w:t>The wisdom to know the difference</w:t>
      </w:r>
    </w:p>
    <w:p w:rsidR="00A4482A" w:rsidRPr="00A4482A" w:rsidRDefault="00A4482A" w:rsidP="00A4482A">
      <w:pPr>
        <w:spacing w:before="360"/>
        <w:rPr>
          <w:rFonts w:ascii="Calibri" w:hAnsi="Calibri" w:cs="Calibri"/>
          <w:sz w:val="28"/>
          <w:szCs w:val="28"/>
          <w:u w:val="single"/>
        </w:rPr>
      </w:pPr>
    </w:p>
    <w:p w:rsidR="00A4482A" w:rsidRPr="00A4482A" w:rsidRDefault="00A4482A" w:rsidP="00A4482A">
      <w:pPr>
        <w:spacing w:before="360"/>
        <w:rPr>
          <w:rFonts w:ascii="Calibri" w:hAnsi="Calibri" w:cs="Calibri"/>
          <w:b/>
          <w:sz w:val="28"/>
          <w:szCs w:val="28"/>
        </w:rPr>
      </w:pPr>
      <w:r w:rsidRPr="00A4482A">
        <w:rPr>
          <w:rFonts w:ascii="Calibri" w:hAnsi="Calibri" w:cs="Calibri"/>
          <w:b/>
          <w:sz w:val="28"/>
          <w:szCs w:val="28"/>
        </w:rPr>
        <w:t>What is causing all of this change?</w:t>
      </w:r>
    </w:p>
    <w:p w:rsidR="00A4482A" w:rsidRPr="00A4482A" w:rsidRDefault="00A4482A" w:rsidP="00A4482A">
      <w:pPr>
        <w:rPr>
          <w:rFonts w:ascii="Calibri" w:eastAsiaTheme="majorEastAsia" w:hAnsi="Calibri" w:cs="Calibri"/>
          <w:sz w:val="24"/>
          <w:szCs w:val="24"/>
          <w:lang w:val="en-CA"/>
        </w:rPr>
      </w:pPr>
      <w:r>
        <w:rPr>
          <w:rFonts w:ascii="Calibri" w:eastAsiaTheme="majorEastAsia" w:hAnsi="Calibri" w:cs="Calibri"/>
          <w:sz w:val="24"/>
          <w:szCs w:val="24"/>
          <w:lang w:val="en-C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34181" w:rsidRPr="00A4482A" w:rsidRDefault="00334181">
      <w:pPr>
        <w:rPr>
          <w:rFonts w:ascii="Calibri" w:eastAsiaTheme="majorEastAsia" w:hAnsi="Calibri" w:cs="Calibri"/>
          <w:color w:val="C09700"/>
          <w:sz w:val="32"/>
          <w:szCs w:val="32"/>
        </w:rPr>
      </w:pPr>
    </w:p>
    <w:p w:rsidR="00A4482A" w:rsidRPr="00A4482A" w:rsidRDefault="00A4482A" w:rsidP="00A4482A">
      <w:pPr>
        <w:pageBreakBefore/>
        <w:rPr>
          <w:rFonts w:ascii="Calibri" w:hAnsi="Calibri" w:cs="Calibri"/>
          <w:sz w:val="24"/>
        </w:rPr>
      </w:pPr>
      <w:r w:rsidRPr="00A4482A">
        <w:rPr>
          <w:rFonts w:ascii="Calibri" w:hAnsi="Calibri" w:cs="Calibri"/>
          <w:sz w:val="24"/>
        </w:rPr>
        <w:lastRenderedPageBreak/>
        <w:t>When an organization is just getting started there is a constant flurry of activity, new policies are created, and experimentation and innovation are taking place.  S</w:t>
      </w:r>
      <w:r w:rsidRPr="00A4482A">
        <w:rPr>
          <w:rFonts w:ascii="Calibri" w:hAnsi="Calibri" w:cs="Calibri"/>
          <w:color w:val="000000"/>
          <w:sz w:val="24"/>
        </w:rPr>
        <w:t xml:space="preserve">ome organizations grow very rapidly; for others, it may take decades.  </w:t>
      </w:r>
      <w:r w:rsidRPr="00A4482A">
        <w:rPr>
          <w:rFonts w:ascii="Calibri" w:hAnsi="Calibri" w:cs="Calibri"/>
          <w:sz w:val="24"/>
        </w:rPr>
        <w:t xml:space="preserve">During this time, as the organization evolves, there are “things” that happen that put pressure on it.  These pressures can be external or internal to the organization.  Either way, these pressures make an organization stop and assess what is happening, and make a choice about what to do.  </w:t>
      </w:r>
    </w:p>
    <w:p w:rsidR="00A4482A" w:rsidRPr="00A4482A" w:rsidRDefault="00A4482A" w:rsidP="00A4482A">
      <w:pPr>
        <w:rPr>
          <w:rFonts w:ascii="Calibri" w:hAnsi="Calibri" w:cs="Calibri"/>
          <w:sz w:val="24"/>
        </w:rPr>
      </w:pPr>
    </w:p>
    <w:p w:rsidR="00A4482A" w:rsidRPr="00A4482A" w:rsidRDefault="00A4482A" w:rsidP="00A4482A">
      <w:pPr>
        <w:rPr>
          <w:rFonts w:ascii="Calibri" w:hAnsi="Calibri" w:cs="Calibri"/>
          <w:sz w:val="24"/>
        </w:rPr>
      </w:pPr>
    </w:p>
    <w:p w:rsidR="00A4482A" w:rsidRPr="00A4482A" w:rsidRDefault="00A4482A" w:rsidP="00A4482A">
      <w:pPr>
        <w:rPr>
          <w:rFonts w:ascii="Calibri" w:hAnsi="Calibri" w:cs="Calibri"/>
          <w:sz w:val="24"/>
        </w:rPr>
      </w:pPr>
    </w:p>
    <w:p w:rsidR="00A4482A" w:rsidRPr="00A4482A" w:rsidRDefault="00A4482A" w:rsidP="00A4482A">
      <w:pPr>
        <w:rPr>
          <w:rFonts w:ascii="Calibri" w:hAnsi="Calibri" w:cs="Calibri"/>
          <w:sz w:val="24"/>
        </w:rPr>
      </w:pPr>
      <w:r w:rsidRPr="00A4482A">
        <w:rPr>
          <w:rFonts w:ascii="Calibri" w:hAnsi="Calibri" w:cs="Calibri"/>
          <w:sz w:val="24"/>
        </w:rPr>
        <w:t>What type of external pressures does your organization face?</w:t>
      </w:r>
    </w:p>
    <w:p w:rsidR="00A4482A" w:rsidRPr="00A4482A" w:rsidRDefault="00A4482A" w:rsidP="00A4482A">
      <w:pPr>
        <w:rPr>
          <w:rFonts w:ascii="Calibri" w:hAnsi="Calibri" w:cs="Calibri"/>
          <w:sz w:val="24"/>
        </w:rPr>
      </w:pPr>
    </w:p>
    <w:p w:rsidR="00A4482A" w:rsidRPr="00A4482A" w:rsidRDefault="00A4482A" w:rsidP="00A4482A">
      <w:pPr>
        <w:spacing w:line="360" w:lineRule="auto"/>
        <w:rPr>
          <w:rFonts w:ascii="Calibri" w:hAnsi="Calibri" w:cs="Calibri"/>
          <w:sz w:val="24"/>
        </w:rPr>
      </w:pPr>
      <w:r w:rsidRPr="00A4482A">
        <w:rPr>
          <w:rFonts w:ascii="Calibri" w:hAnsi="Calibri" w:cs="Calibri"/>
          <w:sz w:val="24"/>
        </w:rPr>
        <w:t>____________________________________________________________________________________________________________________________________________________________________________________________________________________________</w:t>
      </w:r>
      <w:r>
        <w:rPr>
          <w:rFonts w:ascii="Calibri" w:hAnsi="Calibri" w:cs="Calibri"/>
          <w:sz w:val="24"/>
        </w:rPr>
        <w:t>______</w:t>
      </w:r>
      <w:r w:rsidRPr="00A4482A">
        <w:rPr>
          <w:rFonts w:ascii="Calibri" w:hAnsi="Calibri" w:cs="Calibri"/>
          <w:sz w:val="24"/>
        </w:rPr>
        <w:t>________</w:t>
      </w:r>
    </w:p>
    <w:p w:rsidR="00A4482A" w:rsidRPr="00A4482A" w:rsidRDefault="00A4482A" w:rsidP="00A4482A">
      <w:pPr>
        <w:rPr>
          <w:rFonts w:ascii="Calibri" w:hAnsi="Calibri" w:cs="Calibri"/>
          <w:sz w:val="24"/>
        </w:rPr>
      </w:pPr>
      <w:r w:rsidRPr="00A4482A">
        <w:rPr>
          <w:rFonts w:ascii="Calibri" w:hAnsi="Calibri" w:cs="Calibri"/>
          <w:sz w:val="24"/>
        </w:rPr>
        <w:t>What type of internal pressures does your organization face?</w:t>
      </w:r>
    </w:p>
    <w:p w:rsidR="00A4482A" w:rsidRPr="00A4482A" w:rsidRDefault="00A4482A" w:rsidP="00A4482A">
      <w:pPr>
        <w:rPr>
          <w:rFonts w:ascii="Calibri" w:hAnsi="Calibri" w:cs="Calibri"/>
          <w:sz w:val="24"/>
        </w:rPr>
      </w:pPr>
    </w:p>
    <w:p w:rsidR="00A4482A" w:rsidRPr="00A4482A" w:rsidRDefault="00A4482A" w:rsidP="00A4482A">
      <w:pPr>
        <w:spacing w:line="360" w:lineRule="auto"/>
        <w:rPr>
          <w:rFonts w:ascii="Calibri" w:hAnsi="Calibri" w:cs="Calibri"/>
          <w:sz w:val="24"/>
        </w:rPr>
      </w:pPr>
      <w:r w:rsidRPr="00A4482A">
        <w:rPr>
          <w:rFonts w:ascii="Calibri" w:hAnsi="Calibri" w:cs="Calibri"/>
          <w:sz w:val="24"/>
        </w:rPr>
        <w:t>__________________________________________________________________________________________________________________________________________________________________________________________________________________</w:t>
      </w:r>
      <w:r>
        <w:rPr>
          <w:rFonts w:ascii="Calibri" w:hAnsi="Calibri" w:cs="Calibri"/>
          <w:sz w:val="24"/>
        </w:rPr>
        <w:t>______</w:t>
      </w:r>
      <w:r w:rsidRPr="00A4482A">
        <w:rPr>
          <w:rFonts w:ascii="Calibri" w:hAnsi="Calibri" w:cs="Calibri"/>
          <w:sz w:val="24"/>
        </w:rPr>
        <w:t>__________________</w:t>
      </w:r>
    </w:p>
    <w:p w:rsidR="00A4482A" w:rsidRPr="00A4482A" w:rsidRDefault="00A4482A" w:rsidP="00A4482A">
      <w:pPr>
        <w:rPr>
          <w:rFonts w:ascii="Calibri" w:hAnsi="Calibri" w:cs="Calibri"/>
          <w:sz w:val="24"/>
        </w:rPr>
      </w:pPr>
    </w:p>
    <w:p w:rsidR="00A4482A" w:rsidRPr="00A4482A" w:rsidRDefault="00A4482A" w:rsidP="00A4482A">
      <w:pPr>
        <w:rPr>
          <w:rFonts w:ascii="Calibri" w:hAnsi="Calibri" w:cs="Calibri"/>
          <w:sz w:val="24"/>
        </w:rPr>
      </w:pPr>
      <w:r w:rsidRPr="00A4482A">
        <w:rPr>
          <w:rFonts w:ascii="Calibri" w:hAnsi="Calibri" w:cs="Calibri"/>
          <w:sz w:val="24"/>
        </w:rPr>
        <w:t xml:space="preserve">When faced with these pressures, organizations have 2 choices:  </w:t>
      </w:r>
    </w:p>
    <w:p w:rsidR="00A4482A" w:rsidRPr="00A4482A" w:rsidRDefault="00A4482A" w:rsidP="00A4482A">
      <w:pPr>
        <w:rPr>
          <w:rFonts w:ascii="Calibri" w:hAnsi="Calibri" w:cs="Calibri"/>
          <w:sz w:val="24"/>
        </w:rPr>
      </w:pPr>
    </w:p>
    <w:p w:rsidR="00A4482A" w:rsidRPr="00A4482A" w:rsidRDefault="00A4482A" w:rsidP="00A4482A">
      <w:pPr>
        <w:rPr>
          <w:rFonts w:ascii="Calibri" w:hAnsi="Calibri" w:cs="Calibri"/>
          <w:sz w:val="24"/>
        </w:rPr>
      </w:pPr>
    </w:p>
    <w:p w:rsidR="00A4482A" w:rsidRPr="00A4482A" w:rsidRDefault="00A4482A" w:rsidP="003207D1">
      <w:pPr>
        <w:numPr>
          <w:ilvl w:val="0"/>
          <w:numId w:val="10"/>
        </w:numPr>
        <w:suppressAutoHyphens/>
        <w:spacing w:after="0" w:line="240" w:lineRule="auto"/>
        <w:rPr>
          <w:rFonts w:ascii="Calibri" w:hAnsi="Calibri" w:cs="Calibri"/>
          <w:sz w:val="24"/>
        </w:rPr>
      </w:pPr>
      <w:r w:rsidRPr="00A4482A">
        <w:rPr>
          <w:rFonts w:ascii="Calibri" w:hAnsi="Calibri" w:cs="Calibri"/>
          <w:sz w:val="24"/>
        </w:rPr>
        <w:t>___________________________________</w:t>
      </w:r>
    </w:p>
    <w:p w:rsidR="00A4482A" w:rsidRPr="00A4482A" w:rsidRDefault="00A4482A" w:rsidP="00A4482A">
      <w:pPr>
        <w:rPr>
          <w:rFonts w:ascii="Calibri" w:hAnsi="Calibri" w:cs="Calibri"/>
          <w:sz w:val="24"/>
        </w:rPr>
      </w:pPr>
    </w:p>
    <w:p w:rsidR="00A4482A" w:rsidRPr="00A4482A" w:rsidRDefault="00A4482A" w:rsidP="00A4482A">
      <w:pPr>
        <w:rPr>
          <w:rFonts w:ascii="Calibri" w:hAnsi="Calibri" w:cs="Calibri"/>
          <w:sz w:val="24"/>
        </w:rPr>
      </w:pPr>
    </w:p>
    <w:p w:rsidR="00A4482A" w:rsidRPr="00A4482A" w:rsidRDefault="00A4482A" w:rsidP="00A4482A">
      <w:pPr>
        <w:rPr>
          <w:rFonts w:ascii="Calibri" w:hAnsi="Calibri" w:cs="Calibri"/>
          <w:sz w:val="24"/>
        </w:rPr>
      </w:pPr>
    </w:p>
    <w:p w:rsidR="00A4482A" w:rsidRPr="00A4482A" w:rsidRDefault="00A4482A" w:rsidP="003207D1">
      <w:pPr>
        <w:numPr>
          <w:ilvl w:val="0"/>
          <w:numId w:val="10"/>
        </w:numPr>
        <w:suppressAutoHyphens/>
        <w:spacing w:after="0" w:line="240" w:lineRule="auto"/>
        <w:rPr>
          <w:rFonts w:ascii="Calibri" w:hAnsi="Calibri" w:cs="Calibri"/>
          <w:sz w:val="24"/>
        </w:rPr>
      </w:pPr>
      <w:r w:rsidRPr="00A4482A">
        <w:rPr>
          <w:rFonts w:ascii="Calibri" w:hAnsi="Calibri" w:cs="Calibri"/>
          <w:sz w:val="24"/>
        </w:rPr>
        <w:t>___________________________________</w:t>
      </w:r>
    </w:p>
    <w:p w:rsidR="00A4482A" w:rsidRPr="00A4482A" w:rsidRDefault="00A4482A">
      <w:pPr>
        <w:rPr>
          <w:rFonts w:ascii="Calibri" w:eastAsiaTheme="majorEastAsia" w:hAnsi="Calibri" w:cs="Calibri"/>
          <w:color w:val="C09700"/>
          <w:sz w:val="36"/>
          <w:szCs w:val="32"/>
        </w:rPr>
      </w:pPr>
    </w:p>
    <w:p w:rsidR="00C83A0D" w:rsidRPr="00A4482A" w:rsidRDefault="00C83A0D" w:rsidP="0074017E">
      <w:pPr>
        <w:jc w:val="center"/>
        <w:rPr>
          <w:rFonts w:ascii="Calibri" w:eastAsiaTheme="majorEastAsia" w:hAnsi="Calibri" w:cs="Calibri"/>
          <w:color w:val="C09700"/>
          <w:sz w:val="32"/>
          <w:szCs w:val="32"/>
        </w:rPr>
      </w:pPr>
      <w:r w:rsidRPr="00A4482A">
        <w:rPr>
          <w:rFonts w:ascii="Calibri" w:eastAsiaTheme="majorEastAsia" w:hAnsi="Calibri" w:cs="Calibri"/>
          <w:color w:val="C09700"/>
          <w:sz w:val="32"/>
          <w:szCs w:val="32"/>
        </w:rPr>
        <w:br w:type="page"/>
      </w:r>
    </w:p>
    <w:p w:rsidR="00A4482A" w:rsidRPr="00A4482A" w:rsidRDefault="00A4482A" w:rsidP="003207D1">
      <w:pPr>
        <w:pStyle w:val="ListParagraph"/>
        <w:numPr>
          <w:ilvl w:val="0"/>
          <w:numId w:val="21"/>
        </w:numPr>
        <w:suppressAutoHyphens/>
        <w:spacing w:after="0" w:line="240" w:lineRule="auto"/>
        <w:rPr>
          <w:rFonts w:ascii="Calibri" w:hAnsi="Calibri" w:cs="Calibri"/>
        </w:rPr>
      </w:pPr>
      <w:r w:rsidRPr="00A4482A">
        <w:rPr>
          <w:rFonts w:ascii="Calibri" w:hAnsi="Calibri" w:cs="Calibri"/>
          <w:b/>
          <w:sz w:val="32"/>
          <w:szCs w:val="32"/>
        </w:rPr>
        <w:lastRenderedPageBreak/>
        <w:t>Do Nothing</w:t>
      </w:r>
    </w:p>
    <w:p w:rsidR="00A4482A" w:rsidRPr="00A4482A" w:rsidRDefault="00A4482A" w:rsidP="00A4482A">
      <w:pPr>
        <w:rPr>
          <w:rFonts w:ascii="Calibri" w:hAnsi="Calibri" w:cs="Calibri"/>
        </w:rPr>
      </w:pPr>
    </w:p>
    <w:p w:rsidR="00A4482A" w:rsidRPr="00A4482A" w:rsidRDefault="00A4482A" w:rsidP="00A4482A">
      <w:pPr>
        <w:rPr>
          <w:rFonts w:ascii="Calibri" w:hAnsi="Calibri" w:cs="Calibri"/>
          <w:sz w:val="24"/>
        </w:rPr>
      </w:pPr>
      <w:r w:rsidRPr="00A4482A">
        <w:rPr>
          <w:rFonts w:ascii="Calibri" w:hAnsi="Calibri" w:cs="Calibri"/>
          <w:sz w:val="24"/>
        </w:rPr>
        <w:t>When an organization does nothing it sounds like:  “Look how successful we have been – why should we change when it is obvious what we have been doing is working for us”.  It is like putting blinders on and saying what is happening in the world and inside the organization is not going to have any impact on us.</w:t>
      </w:r>
    </w:p>
    <w:p w:rsidR="00A4482A" w:rsidRPr="00A4482A" w:rsidRDefault="00A4482A" w:rsidP="00A4482A">
      <w:pPr>
        <w:rPr>
          <w:rFonts w:ascii="Calibri" w:hAnsi="Calibri" w:cs="Calibri"/>
          <w:sz w:val="24"/>
        </w:rPr>
      </w:pPr>
    </w:p>
    <w:p w:rsidR="00A4482A" w:rsidRPr="00A4482A" w:rsidRDefault="00A4482A" w:rsidP="00A4482A">
      <w:pPr>
        <w:rPr>
          <w:rFonts w:ascii="Calibri" w:hAnsi="Calibri" w:cs="Calibri"/>
          <w:sz w:val="24"/>
        </w:rPr>
      </w:pPr>
      <w:r w:rsidRPr="00A4482A">
        <w:rPr>
          <w:rFonts w:ascii="Calibri" w:hAnsi="Calibri" w:cs="Calibri"/>
          <w:sz w:val="24"/>
        </w:rPr>
        <w:t xml:space="preserve">What happens to organizations that “put blinders on” and do nothing when faced with external or internal “pressures”? </w:t>
      </w:r>
    </w:p>
    <w:p w:rsidR="00A4482A" w:rsidRPr="00A4482A" w:rsidRDefault="00A4482A" w:rsidP="00A4482A">
      <w:pPr>
        <w:rPr>
          <w:rFonts w:ascii="Calibri" w:hAnsi="Calibri" w:cs="Calibri"/>
        </w:rPr>
      </w:pPr>
    </w:p>
    <w:p w:rsidR="00A4482A" w:rsidRPr="00A4482A" w:rsidRDefault="00A4482A" w:rsidP="00A4482A">
      <w:pPr>
        <w:spacing w:line="360" w:lineRule="auto"/>
        <w:rPr>
          <w:rFonts w:ascii="Calibri" w:hAnsi="Calibri" w:cs="Calibri"/>
        </w:rPr>
      </w:pPr>
      <w:r w:rsidRPr="00A4482A">
        <w:rPr>
          <w:rFonts w:ascii="Calibri" w:hAnsi="Calibri" w:cs="Calibri"/>
        </w:rPr>
        <w:t>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alibri" w:hAnsi="Calibri" w:cs="Calibri"/>
        </w:rPr>
        <w:t>____________________________________________________________</w:t>
      </w:r>
      <w:r w:rsidRPr="00A4482A">
        <w:rPr>
          <w:rFonts w:ascii="Calibri" w:hAnsi="Calibri" w:cs="Calibri"/>
        </w:rPr>
        <w:t>_________________</w:t>
      </w:r>
    </w:p>
    <w:p w:rsidR="00A4482A" w:rsidRPr="00A4482A" w:rsidRDefault="00A4482A" w:rsidP="003207D1">
      <w:pPr>
        <w:pStyle w:val="ListParagraph"/>
        <w:numPr>
          <w:ilvl w:val="0"/>
          <w:numId w:val="21"/>
        </w:numPr>
        <w:suppressAutoHyphens/>
        <w:spacing w:after="0" w:line="240" w:lineRule="auto"/>
        <w:rPr>
          <w:rFonts w:ascii="Calibri" w:hAnsi="Calibri" w:cs="Calibri"/>
        </w:rPr>
      </w:pPr>
      <w:r w:rsidRPr="00A4482A">
        <w:rPr>
          <w:rFonts w:ascii="Calibri" w:hAnsi="Calibri" w:cs="Calibri"/>
          <w:b/>
          <w:sz w:val="32"/>
          <w:szCs w:val="32"/>
        </w:rPr>
        <w:t>Change</w:t>
      </w:r>
    </w:p>
    <w:p w:rsidR="00A4482A" w:rsidRPr="00A4482A" w:rsidRDefault="00A4482A" w:rsidP="00A4482A">
      <w:pPr>
        <w:ind w:left="405"/>
        <w:rPr>
          <w:rFonts w:ascii="Calibri" w:hAnsi="Calibri" w:cs="Calibri"/>
        </w:rPr>
      </w:pPr>
    </w:p>
    <w:p w:rsidR="00A4482A" w:rsidRPr="00A4482A" w:rsidRDefault="00A4482A" w:rsidP="00A4482A">
      <w:pPr>
        <w:rPr>
          <w:rFonts w:ascii="Calibri" w:hAnsi="Calibri" w:cs="Calibri"/>
          <w:sz w:val="24"/>
        </w:rPr>
      </w:pPr>
      <w:r w:rsidRPr="00A4482A">
        <w:rPr>
          <w:rFonts w:ascii="Calibri" w:hAnsi="Calibri" w:cs="Calibri"/>
          <w:sz w:val="24"/>
        </w:rPr>
        <w:t xml:space="preserve">Change is hard, but necessary if organizations want to continue to grow and compete in the today’s market. </w:t>
      </w:r>
    </w:p>
    <w:p w:rsidR="00A4482A" w:rsidRPr="00A4482A" w:rsidRDefault="00A4482A" w:rsidP="00A4482A">
      <w:pPr>
        <w:rPr>
          <w:rFonts w:ascii="Calibri" w:hAnsi="Calibri" w:cs="Calibri"/>
          <w:sz w:val="24"/>
        </w:rPr>
      </w:pPr>
    </w:p>
    <w:p w:rsidR="00A4482A" w:rsidRPr="00A4482A" w:rsidRDefault="00A4482A" w:rsidP="00A4482A">
      <w:pPr>
        <w:rPr>
          <w:rFonts w:ascii="Calibri" w:hAnsi="Calibri" w:cs="Calibri"/>
          <w:sz w:val="24"/>
        </w:rPr>
      </w:pPr>
      <w:r w:rsidRPr="00A4482A">
        <w:rPr>
          <w:rFonts w:ascii="Calibri" w:hAnsi="Calibri" w:cs="Calibri"/>
          <w:sz w:val="24"/>
        </w:rPr>
        <w:t xml:space="preserve">Change often involves a loss, and all people handle this loss differently.  When the change is perceived as positive, it is easy to accept the loss.  However, if there are any negative thoughts or perceptions about the loss, it can be difficult to get people to “buy in”, accept their losses and move on. </w:t>
      </w:r>
    </w:p>
    <w:p w:rsidR="00A4482A" w:rsidRPr="00A4482A" w:rsidRDefault="00A4482A" w:rsidP="00A4482A">
      <w:pPr>
        <w:rPr>
          <w:rFonts w:ascii="Calibri" w:hAnsi="Calibri" w:cs="Calibri"/>
          <w:sz w:val="24"/>
        </w:rPr>
      </w:pPr>
    </w:p>
    <w:p w:rsidR="00A4482A" w:rsidRPr="00A4482A" w:rsidRDefault="00A4482A" w:rsidP="00A4482A">
      <w:pPr>
        <w:rPr>
          <w:rFonts w:ascii="Calibri" w:hAnsi="Calibri" w:cs="Calibri"/>
          <w:sz w:val="24"/>
        </w:rPr>
      </w:pPr>
      <w:r w:rsidRPr="00A4482A">
        <w:rPr>
          <w:rFonts w:ascii="Calibri" w:hAnsi="Calibri" w:cs="Calibri"/>
          <w:sz w:val="24"/>
        </w:rPr>
        <w:t>Whether the loss is positive or negative, change has an impact on the growth curve. As people need to learn new jobs, new technology or otherwise adapt, there is usually a drop in productivity</w:t>
      </w:r>
    </w:p>
    <w:p w:rsidR="00A4482A" w:rsidRPr="00A4482A" w:rsidRDefault="00A4482A" w:rsidP="00A4482A">
      <w:pPr>
        <w:rPr>
          <w:rFonts w:ascii="Calibri" w:hAnsi="Calibri" w:cs="Calibri"/>
          <w:sz w:val="24"/>
        </w:rPr>
      </w:pPr>
    </w:p>
    <w:p w:rsidR="00A4482A" w:rsidRPr="00A4482A" w:rsidRDefault="00A4482A" w:rsidP="00A4482A">
      <w:pPr>
        <w:rPr>
          <w:rFonts w:ascii="Calibri" w:hAnsi="Calibri" w:cs="Calibri"/>
          <w:sz w:val="24"/>
        </w:rPr>
      </w:pPr>
      <w:r w:rsidRPr="00A4482A">
        <w:rPr>
          <w:rFonts w:ascii="Calibri" w:hAnsi="Calibri" w:cs="Calibri"/>
          <w:sz w:val="24"/>
        </w:rPr>
        <w:t xml:space="preserve">This is short term impact of change.  But it is necessary if we are to survive as an organization. It can be painful but it can be done.  And with patience and coaching by leaders, your teams and organization can come through the changes and the growth will continue.  </w:t>
      </w:r>
    </w:p>
    <w:p w:rsidR="00A4482A" w:rsidRPr="00A4482A" w:rsidRDefault="00A4482A" w:rsidP="00A4482A">
      <w:pPr>
        <w:rPr>
          <w:rFonts w:ascii="Calibri" w:hAnsi="Calibri" w:cs="Calibri"/>
        </w:rPr>
      </w:pPr>
    </w:p>
    <w:p w:rsidR="00A4482A" w:rsidRPr="00A4482A" w:rsidRDefault="00A4482A" w:rsidP="00A4482A">
      <w:pPr>
        <w:tabs>
          <w:tab w:val="left" w:pos="2420"/>
        </w:tabs>
        <w:rPr>
          <w:rFonts w:ascii="Calibri" w:hAnsi="Calibri" w:cs="Calibri"/>
        </w:rPr>
      </w:pPr>
      <w:r w:rsidRPr="00A4482A">
        <w:rPr>
          <w:rFonts w:ascii="Calibri" w:hAnsi="Calibri" w:cs="Calibri"/>
        </w:rPr>
        <w:tab/>
      </w:r>
    </w:p>
    <w:p w:rsidR="00A4482A" w:rsidRPr="00A4482A" w:rsidRDefault="00A4482A" w:rsidP="00A4482A">
      <w:pPr>
        <w:rPr>
          <w:rFonts w:ascii="Calibri" w:hAnsi="Calibri" w:cs="Calibri"/>
          <w:sz w:val="24"/>
        </w:rPr>
      </w:pPr>
      <w:r w:rsidRPr="00A4482A">
        <w:rPr>
          <w:rFonts w:ascii="Calibri" w:hAnsi="Calibri" w:cs="Calibri"/>
          <w:sz w:val="24"/>
        </w:rPr>
        <w:lastRenderedPageBreak/>
        <w:t>How do people feel during times of change?</w:t>
      </w:r>
    </w:p>
    <w:p w:rsidR="00A4482A" w:rsidRPr="00A4482A" w:rsidRDefault="00A4482A" w:rsidP="00A4482A">
      <w:pPr>
        <w:rPr>
          <w:rFonts w:ascii="Calibri" w:hAnsi="Calibri" w:cs="Calibri"/>
          <w:sz w:val="24"/>
        </w:rPr>
      </w:pPr>
    </w:p>
    <w:p w:rsidR="00A4482A" w:rsidRDefault="00A4482A" w:rsidP="00A4482A">
      <w:pPr>
        <w:spacing w:line="360" w:lineRule="auto"/>
        <w:rPr>
          <w:rFonts w:ascii="Calibri" w:hAnsi="Calibri" w:cs="Calibri"/>
          <w:sz w:val="24"/>
        </w:rPr>
      </w:pPr>
      <w:r w:rsidRPr="00A4482A">
        <w:rPr>
          <w:rFonts w:ascii="Calibri" w:hAnsi="Calibri" w:cs="Calibri"/>
          <w:sz w:val="24"/>
        </w:rPr>
        <w:t>__________________________________________________________________________________________________________________________________________________________________________________________________________________________________________</w:t>
      </w:r>
    </w:p>
    <w:p w:rsidR="00A4482A" w:rsidRDefault="00A4482A" w:rsidP="00A4482A">
      <w:pPr>
        <w:spacing w:line="360" w:lineRule="auto"/>
        <w:rPr>
          <w:rFonts w:ascii="Calibri" w:hAnsi="Calibri" w:cs="Calibri"/>
        </w:rPr>
      </w:pPr>
    </w:p>
    <w:p w:rsidR="00A4482A" w:rsidRPr="00A4482A" w:rsidRDefault="00A4482A" w:rsidP="00A4482A">
      <w:pPr>
        <w:spacing w:line="360" w:lineRule="auto"/>
        <w:rPr>
          <w:rFonts w:ascii="Calibri" w:hAnsi="Calibri" w:cs="Calibri"/>
        </w:rPr>
      </w:pPr>
    </w:p>
    <w:p w:rsidR="00A4482A" w:rsidRPr="00A4482A" w:rsidRDefault="00A4482A" w:rsidP="00A4482A">
      <w:pPr>
        <w:rPr>
          <w:rFonts w:ascii="Calibri" w:hAnsi="Calibri" w:cs="Calibri"/>
        </w:rPr>
      </w:pPr>
      <w:r w:rsidRPr="00A4482A">
        <w:rPr>
          <w:rFonts w:ascii="Calibri" w:hAnsi="Calibri" w:cs="Calibri"/>
          <w:b/>
          <w:sz w:val="32"/>
          <w:szCs w:val="32"/>
        </w:rPr>
        <w:t>Your role</w:t>
      </w:r>
    </w:p>
    <w:p w:rsidR="00A4482A" w:rsidRPr="00A4482A" w:rsidRDefault="002B3272" w:rsidP="00A4482A">
      <w:pPr>
        <w:rPr>
          <w:rFonts w:ascii="Calibri" w:hAnsi="Calibri" w:cs="Calibri"/>
          <w:sz w:val="24"/>
        </w:rPr>
      </w:pPr>
      <w:r>
        <w:rPr>
          <w:rFonts w:ascii="Calibri" w:hAnsi="Calibri" w:cs="Calibri"/>
          <w:sz w:val="24"/>
        </w:rPr>
        <w:t xml:space="preserve">Your role </w:t>
      </w:r>
      <w:bookmarkStart w:id="0" w:name="_GoBack"/>
      <w:bookmarkEnd w:id="0"/>
      <w:r w:rsidR="00A4482A" w:rsidRPr="00A4482A">
        <w:rPr>
          <w:rFonts w:ascii="Calibri" w:hAnsi="Calibri" w:cs="Calibri"/>
          <w:sz w:val="24"/>
        </w:rPr>
        <w:t xml:space="preserve">is to help move this change – as quickly as possible.  At the same time, you need to ensure you are helping employees deal with and move through the change as quickly and easily as possible. You need to understand everyone deals with change differently, and we can’t force them through, but have to guide them through.  </w:t>
      </w:r>
    </w:p>
    <w:p w:rsidR="00A4482A" w:rsidRPr="00A4482A" w:rsidRDefault="00A4482A" w:rsidP="00A4482A">
      <w:pPr>
        <w:rPr>
          <w:rFonts w:ascii="Calibri" w:hAnsi="Calibri" w:cs="Calibri"/>
          <w:sz w:val="24"/>
        </w:rPr>
      </w:pPr>
    </w:p>
    <w:p w:rsidR="00A4482A" w:rsidRPr="00A4482A" w:rsidRDefault="00A4482A" w:rsidP="00A4482A">
      <w:pPr>
        <w:rPr>
          <w:rFonts w:ascii="Calibri" w:hAnsi="Calibri" w:cs="Calibri"/>
          <w:sz w:val="24"/>
        </w:rPr>
      </w:pPr>
      <w:r w:rsidRPr="00A4482A">
        <w:rPr>
          <w:rFonts w:ascii="Calibri" w:hAnsi="Calibri" w:cs="Calibri"/>
          <w:sz w:val="24"/>
        </w:rPr>
        <w:t>We also know that change is constant and that we will keep going through these dips over and over.  It is the only way to guarantee long term success.</w:t>
      </w:r>
    </w:p>
    <w:p w:rsidR="00A4482A" w:rsidRPr="00A4482A" w:rsidRDefault="00A4482A" w:rsidP="00A4482A">
      <w:pPr>
        <w:rPr>
          <w:rFonts w:ascii="Calibri" w:hAnsi="Calibri" w:cs="Calibri"/>
          <w:sz w:val="28"/>
        </w:rPr>
      </w:pPr>
    </w:p>
    <w:p w:rsidR="00A4482A" w:rsidRPr="00A4482A" w:rsidRDefault="00A4482A" w:rsidP="00A4482A">
      <w:pPr>
        <w:rPr>
          <w:rFonts w:ascii="Calibri" w:hAnsi="Calibri" w:cs="Calibri"/>
          <w:sz w:val="24"/>
        </w:rPr>
      </w:pPr>
      <w:r w:rsidRPr="00A4482A">
        <w:rPr>
          <w:rFonts w:ascii="Calibri" w:hAnsi="Calibri" w:cs="Calibri"/>
          <w:sz w:val="24"/>
        </w:rPr>
        <w:t>How does this work at your organization?</w:t>
      </w:r>
    </w:p>
    <w:p w:rsidR="00A4482A" w:rsidRPr="00A4482A" w:rsidRDefault="00A4482A" w:rsidP="00A4482A">
      <w:pPr>
        <w:rPr>
          <w:rFonts w:ascii="Calibri" w:hAnsi="Calibri" w:cs="Calibri"/>
        </w:rPr>
      </w:pPr>
    </w:p>
    <w:p w:rsidR="00A4482A" w:rsidRPr="00A4482A" w:rsidRDefault="00A4482A" w:rsidP="00A4482A">
      <w:pPr>
        <w:rPr>
          <w:rFonts w:ascii="Calibri" w:hAnsi="Calibri" w:cs="Calibri"/>
        </w:rPr>
      </w:pPr>
    </w:p>
    <w:p w:rsidR="00A4482A" w:rsidRPr="00A4482A" w:rsidRDefault="00A4482A" w:rsidP="00A4482A">
      <w:pPr>
        <w:rPr>
          <w:rFonts w:ascii="Calibri" w:hAnsi="Calibri" w:cs="Calibri"/>
        </w:rPr>
      </w:pPr>
    </w:p>
    <w:p w:rsidR="00A4482A" w:rsidRPr="00A4482A" w:rsidRDefault="00A4482A" w:rsidP="00A4482A">
      <w:pPr>
        <w:rPr>
          <w:rFonts w:ascii="Calibri" w:hAnsi="Calibri" w:cs="Calibri"/>
        </w:rPr>
      </w:pPr>
    </w:p>
    <w:p w:rsidR="00A4482A" w:rsidRPr="00A4482A" w:rsidRDefault="00A4482A" w:rsidP="00A4482A">
      <w:pPr>
        <w:rPr>
          <w:rFonts w:ascii="Calibri" w:hAnsi="Calibri" w:cs="Calibri"/>
          <w:b/>
          <w:i/>
          <w:sz w:val="20"/>
          <w:szCs w:val="20"/>
        </w:rPr>
      </w:pPr>
      <w:r w:rsidRPr="00A4482A">
        <w:rPr>
          <w:rFonts w:ascii="Calibri" w:hAnsi="Calibri" w:cs="Calibri"/>
          <w:noProof/>
          <w:lang w:val="en-CA" w:eastAsia="en-CA"/>
        </w:rPr>
        <w:drawing>
          <wp:inline distT="0" distB="0" distL="0" distR="0" wp14:anchorId="61229989" wp14:editId="07690CA4">
            <wp:extent cx="1783080" cy="1783080"/>
            <wp:effectExtent l="0" t="0" r="762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83080" cy="1783080"/>
                    </a:xfrm>
                    <a:prstGeom prst="rect">
                      <a:avLst/>
                    </a:prstGeom>
                    <a:solidFill>
                      <a:srgbClr val="FFFFFF"/>
                    </a:solidFill>
                    <a:ln>
                      <a:noFill/>
                    </a:ln>
                  </pic:spPr>
                </pic:pic>
              </a:graphicData>
            </a:graphic>
          </wp:inline>
        </w:drawing>
      </w:r>
      <w:r>
        <w:rPr>
          <w:rFonts w:ascii="Calibri" w:hAnsi="Calibri" w:cs="Calibri"/>
          <w:i/>
          <w:sz w:val="20"/>
          <w:szCs w:val="20"/>
        </w:rPr>
        <w:t xml:space="preserve">                     </w:t>
      </w:r>
      <w:r w:rsidRPr="00A4482A">
        <w:rPr>
          <w:rFonts w:ascii="Calibri" w:hAnsi="Calibri" w:cs="Calibri"/>
          <w:i/>
          <w:sz w:val="20"/>
          <w:szCs w:val="20"/>
        </w:rPr>
        <w:t xml:space="preserve">Whatever you do, try to keep employees off the </w:t>
      </w:r>
      <w:r w:rsidRPr="00A4482A">
        <w:rPr>
          <w:rFonts w:ascii="Calibri" w:hAnsi="Calibri" w:cs="Calibri"/>
          <w:b/>
          <w:i/>
          <w:sz w:val="20"/>
          <w:szCs w:val="20"/>
        </w:rPr>
        <w:t xml:space="preserve">BUS TO PITY </w:t>
      </w:r>
      <w:r>
        <w:rPr>
          <w:rFonts w:ascii="Calibri" w:hAnsi="Calibri" w:cs="Calibri"/>
          <w:b/>
          <w:i/>
          <w:sz w:val="20"/>
          <w:szCs w:val="20"/>
        </w:rPr>
        <w:t>CI</w:t>
      </w:r>
      <w:r w:rsidRPr="00A4482A">
        <w:rPr>
          <w:rFonts w:ascii="Calibri" w:hAnsi="Calibri" w:cs="Calibri"/>
          <w:b/>
          <w:i/>
          <w:sz w:val="20"/>
          <w:szCs w:val="20"/>
        </w:rPr>
        <w:t>TY!!!</w:t>
      </w:r>
    </w:p>
    <w:p w:rsidR="00A4482A" w:rsidRPr="00A4482A" w:rsidRDefault="00A4482A" w:rsidP="00A4482A">
      <w:pPr>
        <w:jc w:val="right"/>
        <w:rPr>
          <w:rFonts w:ascii="Calibri" w:hAnsi="Calibri" w:cs="Calibri"/>
          <w:szCs w:val="20"/>
        </w:rPr>
      </w:pPr>
      <w:r w:rsidRPr="00A4482A">
        <w:rPr>
          <w:rFonts w:ascii="Calibri" w:hAnsi="Calibri" w:cs="Calibri"/>
          <w:b/>
          <w:i/>
          <w:sz w:val="20"/>
          <w:szCs w:val="20"/>
        </w:rPr>
        <w:t xml:space="preserve">Jim </w:t>
      </w:r>
      <w:proofErr w:type="spellStart"/>
      <w:r w:rsidRPr="00A4482A">
        <w:rPr>
          <w:rFonts w:ascii="Calibri" w:hAnsi="Calibri" w:cs="Calibri"/>
          <w:b/>
          <w:i/>
          <w:sz w:val="20"/>
          <w:szCs w:val="20"/>
        </w:rPr>
        <w:t>Clemmer</w:t>
      </w:r>
      <w:proofErr w:type="spellEnd"/>
    </w:p>
    <w:p w:rsidR="00A4482A" w:rsidRPr="00A4482A" w:rsidRDefault="00A4482A" w:rsidP="00A4482A">
      <w:pPr>
        <w:rPr>
          <w:rFonts w:ascii="Calibri" w:hAnsi="Calibri" w:cs="Calibri"/>
          <w:szCs w:val="20"/>
        </w:rPr>
      </w:pPr>
    </w:p>
    <w:p w:rsidR="00A4482A" w:rsidRPr="00A4482A" w:rsidRDefault="00A4482A" w:rsidP="00A4482A">
      <w:pPr>
        <w:pageBreakBefore/>
        <w:ind w:hanging="426"/>
        <w:rPr>
          <w:rFonts w:ascii="Calibri" w:hAnsi="Calibri" w:cs="Calibri"/>
        </w:rPr>
      </w:pPr>
      <w:r>
        <w:rPr>
          <w:rFonts w:ascii="Calibri" w:hAnsi="Calibri" w:cs="Calibri"/>
          <w:b/>
          <w:bCs/>
          <w:sz w:val="40"/>
          <w:szCs w:val="40"/>
        </w:rPr>
        <w:lastRenderedPageBreak/>
        <w:t>P</w:t>
      </w:r>
      <w:r w:rsidRPr="00A4482A">
        <w:rPr>
          <w:rFonts w:ascii="Calibri" w:hAnsi="Calibri" w:cs="Calibri"/>
          <w:b/>
          <w:bCs/>
          <w:sz w:val="40"/>
          <w:szCs w:val="40"/>
        </w:rPr>
        <w:t>ersonal Change Readiness Survey</w:t>
      </w:r>
    </w:p>
    <w:p w:rsidR="00A4482A" w:rsidRPr="00A4482A" w:rsidRDefault="00A4482A" w:rsidP="00A4482A">
      <w:pPr>
        <w:rPr>
          <w:rFonts w:ascii="Calibri" w:hAnsi="Calibri" w:cs="Calibri"/>
          <w:sz w:val="20"/>
          <w:szCs w:val="20"/>
        </w:rPr>
      </w:pPr>
      <w:r w:rsidRPr="00A4482A">
        <w:rPr>
          <w:rFonts w:ascii="Calibri" w:hAnsi="Calibri" w:cs="Calibri"/>
        </w:rPr>
        <w:t xml:space="preserve"> </w:t>
      </w:r>
      <w:r w:rsidRPr="00A4482A">
        <w:rPr>
          <w:rFonts w:ascii="Calibri" w:hAnsi="Calibri" w:cs="Calibri"/>
          <w:sz w:val="20"/>
          <w:szCs w:val="20"/>
        </w:rPr>
        <w:t xml:space="preserve">(Taken from </w:t>
      </w:r>
      <w:r w:rsidRPr="00A4482A">
        <w:rPr>
          <w:rFonts w:ascii="Calibri" w:hAnsi="Calibri" w:cs="Calibri"/>
          <w:i/>
          <w:iCs/>
          <w:sz w:val="20"/>
          <w:szCs w:val="20"/>
        </w:rPr>
        <w:t xml:space="preserve">Sacred Cows Make the Best Burgers </w:t>
      </w:r>
      <w:r w:rsidRPr="00A4482A">
        <w:rPr>
          <w:rFonts w:ascii="Calibri" w:hAnsi="Calibri" w:cs="Calibri"/>
          <w:sz w:val="20"/>
          <w:szCs w:val="20"/>
        </w:rPr>
        <w:t xml:space="preserve">by Robert </w:t>
      </w:r>
      <w:proofErr w:type="spellStart"/>
      <w:r w:rsidRPr="00A4482A">
        <w:rPr>
          <w:rFonts w:ascii="Calibri" w:hAnsi="Calibri" w:cs="Calibri"/>
          <w:sz w:val="20"/>
          <w:szCs w:val="20"/>
        </w:rPr>
        <w:t>Kriegel</w:t>
      </w:r>
      <w:proofErr w:type="spellEnd"/>
      <w:r w:rsidRPr="00A4482A">
        <w:rPr>
          <w:rFonts w:ascii="Calibri" w:hAnsi="Calibri" w:cs="Calibri"/>
          <w:sz w:val="20"/>
          <w:szCs w:val="20"/>
        </w:rPr>
        <w:t xml:space="preserve"> and David Brandt)</w:t>
      </w:r>
    </w:p>
    <w:p w:rsidR="00A4482A" w:rsidRPr="00A4482A" w:rsidRDefault="00A4482A" w:rsidP="00A4482A">
      <w:pPr>
        <w:rPr>
          <w:rFonts w:ascii="Calibri" w:hAnsi="Calibri" w:cs="Calibri"/>
          <w:sz w:val="20"/>
          <w:szCs w:val="20"/>
        </w:rPr>
      </w:pPr>
    </w:p>
    <w:p w:rsidR="00A4482A" w:rsidRPr="00A4482A" w:rsidRDefault="00A4482A" w:rsidP="003207D1">
      <w:pPr>
        <w:pStyle w:val="ListParagraph"/>
        <w:numPr>
          <w:ilvl w:val="0"/>
          <w:numId w:val="12"/>
        </w:numPr>
        <w:suppressAutoHyphens/>
        <w:spacing w:after="0" w:line="240" w:lineRule="auto"/>
        <w:contextualSpacing w:val="0"/>
        <w:rPr>
          <w:rFonts w:ascii="Calibri" w:hAnsi="Calibri" w:cs="Calibri"/>
          <w:sz w:val="20"/>
          <w:szCs w:val="20"/>
        </w:rPr>
      </w:pPr>
      <w:r w:rsidRPr="00A4482A">
        <w:rPr>
          <w:rFonts w:ascii="Calibri" w:hAnsi="Calibri" w:cs="Calibri"/>
          <w:sz w:val="20"/>
          <w:szCs w:val="20"/>
        </w:rPr>
        <w:t>Focus on your performance at work.</w:t>
      </w:r>
    </w:p>
    <w:p w:rsidR="00A4482A" w:rsidRPr="00A4482A" w:rsidRDefault="00A4482A" w:rsidP="003207D1">
      <w:pPr>
        <w:pStyle w:val="ListParagraph"/>
        <w:numPr>
          <w:ilvl w:val="0"/>
          <w:numId w:val="12"/>
        </w:numPr>
        <w:suppressAutoHyphens/>
        <w:spacing w:after="0" w:line="240" w:lineRule="auto"/>
        <w:contextualSpacing w:val="0"/>
        <w:rPr>
          <w:rFonts w:ascii="Calibri" w:hAnsi="Calibri" w:cs="Calibri"/>
          <w:sz w:val="20"/>
          <w:szCs w:val="20"/>
        </w:rPr>
      </w:pPr>
      <w:r w:rsidRPr="00A4482A">
        <w:rPr>
          <w:rFonts w:ascii="Calibri" w:hAnsi="Calibri" w:cs="Calibri"/>
          <w:sz w:val="20"/>
          <w:szCs w:val="20"/>
        </w:rPr>
        <w:t xml:space="preserve">Answer each question honestly. </w:t>
      </w:r>
    </w:p>
    <w:p w:rsidR="00A4482A" w:rsidRPr="00A4482A" w:rsidRDefault="00A4482A" w:rsidP="003207D1">
      <w:pPr>
        <w:pStyle w:val="ListParagraph"/>
        <w:numPr>
          <w:ilvl w:val="0"/>
          <w:numId w:val="12"/>
        </w:numPr>
        <w:suppressAutoHyphens/>
        <w:spacing w:after="0" w:line="240" w:lineRule="auto"/>
        <w:contextualSpacing w:val="0"/>
        <w:rPr>
          <w:rFonts w:ascii="Calibri" w:hAnsi="Calibri" w:cs="Calibri"/>
        </w:rPr>
      </w:pPr>
      <w:r w:rsidRPr="00A4482A">
        <w:rPr>
          <w:rFonts w:ascii="Calibri" w:hAnsi="Calibri" w:cs="Calibri"/>
          <w:sz w:val="20"/>
          <w:szCs w:val="20"/>
        </w:rPr>
        <w:t>Circle the number that most accurately describes your beliefs and your behaviors as they actually are, not as you would like them to be or think they should be.</w:t>
      </w:r>
    </w:p>
    <w:p w:rsidR="00A4482A" w:rsidRPr="00A4482A" w:rsidRDefault="00A4482A" w:rsidP="00A4482A">
      <w:pPr>
        <w:rPr>
          <w:rFonts w:ascii="Calibri" w:hAnsi="Calibri" w:cs="Calibri"/>
        </w:rPr>
      </w:pPr>
    </w:p>
    <w:tbl>
      <w:tblPr>
        <w:tblW w:w="9647" w:type="dxa"/>
        <w:tblLayout w:type="fixed"/>
        <w:tblLook w:val="0000" w:firstRow="0" w:lastRow="0" w:firstColumn="0" w:lastColumn="0" w:noHBand="0" w:noVBand="0"/>
      </w:tblPr>
      <w:tblGrid>
        <w:gridCol w:w="6912"/>
        <w:gridCol w:w="74"/>
        <w:gridCol w:w="441"/>
        <w:gridCol w:w="444"/>
        <w:gridCol w:w="442"/>
        <w:gridCol w:w="17"/>
        <w:gridCol w:w="427"/>
        <w:gridCol w:w="442"/>
        <w:gridCol w:w="407"/>
        <w:gridCol w:w="41"/>
      </w:tblGrid>
      <w:tr w:rsidR="00A4482A" w:rsidRPr="00A4482A" w:rsidTr="00A4482A">
        <w:trPr>
          <w:gridAfter w:val="1"/>
          <w:wAfter w:w="41" w:type="dxa"/>
          <w:cantSplit/>
          <w:trHeight w:val="144"/>
        </w:trPr>
        <w:tc>
          <w:tcPr>
            <w:tcW w:w="6912" w:type="dxa"/>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rPr>
                <w:rFonts w:ascii="Calibri" w:hAnsi="Calibri" w:cs="Calibri"/>
                <w:b/>
                <w:bCs/>
                <w:sz w:val="20"/>
              </w:rPr>
            </w:pPr>
            <w:r w:rsidRPr="00A4482A">
              <w:rPr>
                <w:rFonts w:ascii="Calibri" w:hAnsi="Calibri" w:cs="Calibri"/>
                <w:b/>
                <w:bCs/>
              </w:rPr>
              <w:t>CHARACTERISTIC OR BELIEF</w:t>
            </w:r>
          </w:p>
        </w:tc>
        <w:tc>
          <w:tcPr>
            <w:tcW w:w="1418" w:type="dxa"/>
            <w:gridSpan w:val="5"/>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b/>
                <w:bCs/>
                <w:sz w:val="20"/>
              </w:rPr>
            </w:pPr>
            <w:r w:rsidRPr="00A4482A">
              <w:rPr>
                <w:rFonts w:ascii="Calibri" w:hAnsi="Calibri" w:cs="Calibri"/>
                <w:b/>
                <w:bCs/>
                <w:sz w:val="20"/>
              </w:rPr>
              <w:t>LESS LIKE ME</w:t>
            </w:r>
          </w:p>
        </w:tc>
        <w:tc>
          <w:tcPr>
            <w:tcW w:w="1276" w:type="dxa"/>
            <w:gridSpan w:val="3"/>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b/>
                <w:bCs/>
                <w:sz w:val="20"/>
              </w:rPr>
              <w:t>MORE LIKE ME</w:t>
            </w:r>
          </w:p>
        </w:tc>
      </w:tr>
      <w:tr w:rsidR="00A4482A" w:rsidRPr="00A4482A" w:rsidTr="00A4482A">
        <w:trPr>
          <w:cantSplit/>
          <w:trHeight w:val="144"/>
        </w:trPr>
        <w:tc>
          <w:tcPr>
            <w:tcW w:w="6986" w:type="dxa"/>
            <w:gridSpan w:val="2"/>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3207D1">
            <w:pPr>
              <w:numPr>
                <w:ilvl w:val="0"/>
                <w:numId w:val="11"/>
              </w:numPr>
              <w:suppressAutoHyphens/>
              <w:spacing w:after="60" w:line="240" w:lineRule="auto"/>
              <w:ind w:left="360" w:firstLine="0"/>
              <w:rPr>
                <w:rFonts w:ascii="Calibri" w:hAnsi="Calibri" w:cs="Calibri"/>
                <w:sz w:val="20"/>
              </w:rPr>
            </w:pPr>
            <w:r w:rsidRPr="00A4482A">
              <w:rPr>
                <w:rFonts w:ascii="Calibri" w:hAnsi="Calibri" w:cs="Calibri"/>
                <w:sz w:val="20"/>
              </w:rPr>
              <w:t>I prefer the familiar to the unknown.</w:t>
            </w:r>
          </w:p>
        </w:tc>
        <w:tc>
          <w:tcPr>
            <w:tcW w:w="441" w:type="dxa"/>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1</w:t>
            </w:r>
          </w:p>
        </w:tc>
        <w:tc>
          <w:tcPr>
            <w:tcW w:w="444" w:type="dxa"/>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2</w:t>
            </w:r>
          </w:p>
        </w:tc>
        <w:tc>
          <w:tcPr>
            <w:tcW w:w="442" w:type="dxa"/>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3</w:t>
            </w:r>
          </w:p>
        </w:tc>
        <w:tc>
          <w:tcPr>
            <w:tcW w:w="444" w:type="dxa"/>
            <w:gridSpan w:val="2"/>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4</w:t>
            </w:r>
          </w:p>
        </w:tc>
        <w:tc>
          <w:tcPr>
            <w:tcW w:w="442" w:type="dxa"/>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5</w:t>
            </w:r>
          </w:p>
        </w:tc>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6</w:t>
            </w:r>
          </w:p>
        </w:tc>
      </w:tr>
      <w:tr w:rsidR="00A4482A" w:rsidRPr="00A4482A" w:rsidTr="00A4482A">
        <w:trPr>
          <w:cantSplit/>
          <w:trHeight w:val="144"/>
        </w:trPr>
        <w:tc>
          <w:tcPr>
            <w:tcW w:w="6986" w:type="dxa"/>
            <w:gridSpan w:val="2"/>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3207D1">
            <w:pPr>
              <w:numPr>
                <w:ilvl w:val="0"/>
                <w:numId w:val="11"/>
              </w:numPr>
              <w:suppressAutoHyphens/>
              <w:spacing w:after="60" w:line="240" w:lineRule="auto"/>
              <w:ind w:left="360" w:firstLine="0"/>
              <w:rPr>
                <w:rFonts w:ascii="Calibri" w:hAnsi="Calibri" w:cs="Calibri"/>
                <w:sz w:val="20"/>
              </w:rPr>
            </w:pPr>
            <w:r w:rsidRPr="00A4482A">
              <w:rPr>
                <w:rFonts w:ascii="Calibri" w:hAnsi="Calibri" w:cs="Calibri"/>
                <w:sz w:val="20"/>
              </w:rPr>
              <w:t>I rarely second-guess myself.</w:t>
            </w:r>
          </w:p>
        </w:tc>
        <w:tc>
          <w:tcPr>
            <w:tcW w:w="441" w:type="dxa"/>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1</w:t>
            </w:r>
          </w:p>
        </w:tc>
        <w:tc>
          <w:tcPr>
            <w:tcW w:w="444" w:type="dxa"/>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2</w:t>
            </w:r>
          </w:p>
        </w:tc>
        <w:tc>
          <w:tcPr>
            <w:tcW w:w="442" w:type="dxa"/>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3</w:t>
            </w:r>
          </w:p>
        </w:tc>
        <w:tc>
          <w:tcPr>
            <w:tcW w:w="444" w:type="dxa"/>
            <w:gridSpan w:val="2"/>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4</w:t>
            </w:r>
          </w:p>
        </w:tc>
        <w:tc>
          <w:tcPr>
            <w:tcW w:w="442" w:type="dxa"/>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5</w:t>
            </w:r>
          </w:p>
        </w:tc>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6</w:t>
            </w:r>
          </w:p>
        </w:tc>
      </w:tr>
      <w:tr w:rsidR="00A4482A" w:rsidRPr="00A4482A" w:rsidTr="00A4482A">
        <w:trPr>
          <w:cantSplit/>
          <w:trHeight w:val="144"/>
        </w:trPr>
        <w:tc>
          <w:tcPr>
            <w:tcW w:w="6986" w:type="dxa"/>
            <w:gridSpan w:val="2"/>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3207D1">
            <w:pPr>
              <w:numPr>
                <w:ilvl w:val="0"/>
                <w:numId w:val="11"/>
              </w:numPr>
              <w:suppressAutoHyphens/>
              <w:spacing w:after="60" w:line="240" w:lineRule="auto"/>
              <w:ind w:left="360" w:firstLine="0"/>
              <w:rPr>
                <w:rFonts w:ascii="Calibri" w:hAnsi="Calibri" w:cs="Calibri"/>
                <w:sz w:val="20"/>
              </w:rPr>
            </w:pPr>
            <w:r w:rsidRPr="00A4482A">
              <w:rPr>
                <w:rFonts w:ascii="Calibri" w:hAnsi="Calibri" w:cs="Calibri"/>
                <w:sz w:val="20"/>
              </w:rPr>
              <w:t>I am unlikely to change plans once they are set.</w:t>
            </w:r>
          </w:p>
        </w:tc>
        <w:tc>
          <w:tcPr>
            <w:tcW w:w="441" w:type="dxa"/>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1</w:t>
            </w:r>
          </w:p>
        </w:tc>
        <w:tc>
          <w:tcPr>
            <w:tcW w:w="444" w:type="dxa"/>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2</w:t>
            </w:r>
          </w:p>
        </w:tc>
        <w:tc>
          <w:tcPr>
            <w:tcW w:w="442" w:type="dxa"/>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3</w:t>
            </w:r>
          </w:p>
        </w:tc>
        <w:tc>
          <w:tcPr>
            <w:tcW w:w="444" w:type="dxa"/>
            <w:gridSpan w:val="2"/>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4</w:t>
            </w:r>
          </w:p>
        </w:tc>
        <w:tc>
          <w:tcPr>
            <w:tcW w:w="442" w:type="dxa"/>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5</w:t>
            </w:r>
          </w:p>
        </w:tc>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6</w:t>
            </w:r>
          </w:p>
        </w:tc>
      </w:tr>
      <w:tr w:rsidR="00A4482A" w:rsidRPr="00A4482A" w:rsidTr="00A4482A">
        <w:trPr>
          <w:cantSplit/>
          <w:trHeight w:val="144"/>
        </w:trPr>
        <w:tc>
          <w:tcPr>
            <w:tcW w:w="6986" w:type="dxa"/>
            <w:gridSpan w:val="2"/>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3207D1">
            <w:pPr>
              <w:numPr>
                <w:ilvl w:val="0"/>
                <w:numId w:val="11"/>
              </w:numPr>
              <w:suppressAutoHyphens/>
              <w:spacing w:after="60" w:line="240" w:lineRule="auto"/>
              <w:ind w:left="360" w:firstLine="0"/>
              <w:rPr>
                <w:rFonts w:ascii="Calibri" w:hAnsi="Calibri" w:cs="Calibri"/>
                <w:sz w:val="20"/>
              </w:rPr>
            </w:pPr>
            <w:r w:rsidRPr="00A4482A">
              <w:rPr>
                <w:rFonts w:ascii="Calibri" w:hAnsi="Calibri" w:cs="Calibri"/>
                <w:sz w:val="20"/>
              </w:rPr>
              <w:t>I can’t wait for the day to get started.</w:t>
            </w:r>
          </w:p>
        </w:tc>
        <w:tc>
          <w:tcPr>
            <w:tcW w:w="441" w:type="dxa"/>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1</w:t>
            </w:r>
          </w:p>
        </w:tc>
        <w:tc>
          <w:tcPr>
            <w:tcW w:w="444" w:type="dxa"/>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2</w:t>
            </w:r>
          </w:p>
        </w:tc>
        <w:tc>
          <w:tcPr>
            <w:tcW w:w="442" w:type="dxa"/>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3</w:t>
            </w:r>
          </w:p>
        </w:tc>
        <w:tc>
          <w:tcPr>
            <w:tcW w:w="444" w:type="dxa"/>
            <w:gridSpan w:val="2"/>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4</w:t>
            </w:r>
          </w:p>
        </w:tc>
        <w:tc>
          <w:tcPr>
            <w:tcW w:w="442" w:type="dxa"/>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5</w:t>
            </w:r>
          </w:p>
        </w:tc>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6</w:t>
            </w:r>
          </w:p>
        </w:tc>
      </w:tr>
      <w:tr w:rsidR="00A4482A" w:rsidRPr="00A4482A" w:rsidTr="00A4482A">
        <w:trPr>
          <w:cantSplit/>
          <w:trHeight w:val="144"/>
        </w:trPr>
        <w:tc>
          <w:tcPr>
            <w:tcW w:w="6986" w:type="dxa"/>
            <w:gridSpan w:val="2"/>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3207D1">
            <w:pPr>
              <w:numPr>
                <w:ilvl w:val="0"/>
                <w:numId w:val="11"/>
              </w:numPr>
              <w:suppressAutoHyphens/>
              <w:spacing w:after="60" w:line="240" w:lineRule="auto"/>
              <w:ind w:left="360" w:firstLine="0"/>
              <w:rPr>
                <w:rFonts w:ascii="Calibri" w:hAnsi="Calibri" w:cs="Calibri"/>
                <w:sz w:val="20"/>
              </w:rPr>
            </w:pPr>
            <w:r w:rsidRPr="00A4482A">
              <w:rPr>
                <w:rFonts w:ascii="Calibri" w:hAnsi="Calibri" w:cs="Calibri"/>
                <w:sz w:val="20"/>
              </w:rPr>
              <w:t>I believe in not getting your hopes up too high.</w:t>
            </w:r>
          </w:p>
        </w:tc>
        <w:tc>
          <w:tcPr>
            <w:tcW w:w="441" w:type="dxa"/>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1</w:t>
            </w:r>
          </w:p>
        </w:tc>
        <w:tc>
          <w:tcPr>
            <w:tcW w:w="444" w:type="dxa"/>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2</w:t>
            </w:r>
          </w:p>
        </w:tc>
        <w:tc>
          <w:tcPr>
            <w:tcW w:w="442" w:type="dxa"/>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3</w:t>
            </w:r>
          </w:p>
        </w:tc>
        <w:tc>
          <w:tcPr>
            <w:tcW w:w="444" w:type="dxa"/>
            <w:gridSpan w:val="2"/>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4</w:t>
            </w:r>
          </w:p>
        </w:tc>
        <w:tc>
          <w:tcPr>
            <w:tcW w:w="442" w:type="dxa"/>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5</w:t>
            </w:r>
          </w:p>
        </w:tc>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6</w:t>
            </w:r>
          </w:p>
        </w:tc>
      </w:tr>
      <w:tr w:rsidR="00A4482A" w:rsidRPr="00A4482A" w:rsidTr="00A4482A">
        <w:trPr>
          <w:cantSplit/>
          <w:trHeight w:val="144"/>
        </w:trPr>
        <w:tc>
          <w:tcPr>
            <w:tcW w:w="6986" w:type="dxa"/>
            <w:gridSpan w:val="2"/>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3207D1">
            <w:pPr>
              <w:numPr>
                <w:ilvl w:val="0"/>
                <w:numId w:val="11"/>
              </w:numPr>
              <w:suppressAutoHyphens/>
              <w:spacing w:after="60" w:line="240" w:lineRule="auto"/>
              <w:ind w:left="360" w:firstLine="0"/>
              <w:rPr>
                <w:rFonts w:ascii="Calibri" w:hAnsi="Calibri" w:cs="Calibri"/>
                <w:sz w:val="20"/>
              </w:rPr>
            </w:pPr>
            <w:r w:rsidRPr="00A4482A">
              <w:rPr>
                <w:rFonts w:ascii="Calibri" w:hAnsi="Calibri" w:cs="Calibri"/>
                <w:sz w:val="20"/>
              </w:rPr>
              <w:t>If something is broken, I’ll find a way to fix it.</w:t>
            </w:r>
          </w:p>
        </w:tc>
        <w:tc>
          <w:tcPr>
            <w:tcW w:w="441" w:type="dxa"/>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1</w:t>
            </w:r>
          </w:p>
        </w:tc>
        <w:tc>
          <w:tcPr>
            <w:tcW w:w="444" w:type="dxa"/>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2</w:t>
            </w:r>
          </w:p>
        </w:tc>
        <w:tc>
          <w:tcPr>
            <w:tcW w:w="442" w:type="dxa"/>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3</w:t>
            </w:r>
          </w:p>
        </w:tc>
        <w:tc>
          <w:tcPr>
            <w:tcW w:w="444" w:type="dxa"/>
            <w:gridSpan w:val="2"/>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4</w:t>
            </w:r>
          </w:p>
        </w:tc>
        <w:tc>
          <w:tcPr>
            <w:tcW w:w="442" w:type="dxa"/>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5</w:t>
            </w:r>
          </w:p>
        </w:tc>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6</w:t>
            </w:r>
          </w:p>
        </w:tc>
      </w:tr>
      <w:tr w:rsidR="00A4482A" w:rsidRPr="00A4482A" w:rsidTr="00A4482A">
        <w:trPr>
          <w:cantSplit/>
          <w:trHeight w:val="144"/>
        </w:trPr>
        <w:tc>
          <w:tcPr>
            <w:tcW w:w="6986" w:type="dxa"/>
            <w:gridSpan w:val="2"/>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3207D1">
            <w:pPr>
              <w:numPr>
                <w:ilvl w:val="0"/>
                <w:numId w:val="11"/>
              </w:numPr>
              <w:suppressAutoHyphens/>
              <w:spacing w:after="60" w:line="240" w:lineRule="auto"/>
              <w:ind w:left="360" w:firstLine="0"/>
              <w:rPr>
                <w:rFonts w:ascii="Calibri" w:hAnsi="Calibri" w:cs="Calibri"/>
                <w:sz w:val="20"/>
              </w:rPr>
            </w:pPr>
            <w:r w:rsidRPr="00A4482A">
              <w:rPr>
                <w:rFonts w:ascii="Calibri" w:hAnsi="Calibri" w:cs="Calibri"/>
                <w:sz w:val="20"/>
              </w:rPr>
              <w:t>I get impatient when there are not clear answers.</w:t>
            </w:r>
          </w:p>
        </w:tc>
        <w:tc>
          <w:tcPr>
            <w:tcW w:w="441" w:type="dxa"/>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1</w:t>
            </w:r>
          </w:p>
        </w:tc>
        <w:tc>
          <w:tcPr>
            <w:tcW w:w="444" w:type="dxa"/>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2</w:t>
            </w:r>
          </w:p>
        </w:tc>
        <w:tc>
          <w:tcPr>
            <w:tcW w:w="442" w:type="dxa"/>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3</w:t>
            </w:r>
          </w:p>
        </w:tc>
        <w:tc>
          <w:tcPr>
            <w:tcW w:w="444" w:type="dxa"/>
            <w:gridSpan w:val="2"/>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4</w:t>
            </w:r>
          </w:p>
        </w:tc>
        <w:tc>
          <w:tcPr>
            <w:tcW w:w="442" w:type="dxa"/>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5</w:t>
            </w:r>
          </w:p>
        </w:tc>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6</w:t>
            </w:r>
          </w:p>
        </w:tc>
      </w:tr>
      <w:tr w:rsidR="00A4482A" w:rsidRPr="00A4482A" w:rsidTr="00A4482A">
        <w:trPr>
          <w:cantSplit/>
          <w:trHeight w:val="144"/>
        </w:trPr>
        <w:tc>
          <w:tcPr>
            <w:tcW w:w="6986" w:type="dxa"/>
            <w:gridSpan w:val="2"/>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3207D1">
            <w:pPr>
              <w:numPr>
                <w:ilvl w:val="0"/>
                <w:numId w:val="11"/>
              </w:numPr>
              <w:suppressAutoHyphens/>
              <w:spacing w:after="60" w:line="240" w:lineRule="auto"/>
              <w:ind w:left="360" w:firstLine="0"/>
              <w:rPr>
                <w:rFonts w:ascii="Calibri" w:hAnsi="Calibri" w:cs="Calibri"/>
                <w:sz w:val="20"/>
              </w:rPr>
            </w:pPr>
            <w:r w:rsidRPr="00A4482A">
              <w:rPr>
                <w:rFonts w:ascii="Calibri" w:hAnsi="Calibri" w:cs="Calibri"/>
                <w:sz w:val="20"/>
              </w:rPr>
              <w:t>I’m inclined to establish routines and stay with them</w:t>
            </w:r>
          </w:p>
        </w:tc>
        <w:tc>
          <w:tcPr>
            <w:tcW w:w="441" w:type="dxa"/>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1</w:t>
            </w:r>
          </w:p>
        </w:tc>
        <w:tc>
          <w:tcPr>
            <w:tcW w:w="444" w:type="dxa"/>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2</w:t>
            </w:r>
          </w:p>
        </w:tc>
        <w:tc>
          <w:tcPr>
            <w:tcW w:w="442" w:type="dxa"/>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3</w:t>
            </w:r>
          </w:p>
        </w:tc>
        <w:tc>
          <w:tcPr>
            <w:tcW w:w="444" w:type="dxa"/>
            <w:gridSpan w:val="2"/>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4</w:t>
            </w:r>
          </w:p>
        </w:tc>
        <w:tc>
          <w:tcPr>
            <w:tcW w:w="442" w:type="dxa"/>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5</w:t>
            </w:r>
          </w:p>
        </w:tc>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6</w:t>
            </w:r>
          </w:p>
        </w:tc>
      </w:tr>
      <w:tr w:rsidR="00A4482A" w:rsidRPr="00A4482A" w:rsidTr="00A4482A">
        <w:trPr>
          <w:cantSplit/>
          <w:trHeight w:val="144"/>
        </w:trPr>
        <w:tc>
          <w:tcPr>
            <w:tcW w:w="6986" w:type="dxa"/>
            <w:gridSpan w:val="2"/>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3207D1">
            <w:pPr>
              <w:numPr>
                <w:ilvl w:val="0"/>
                <w:numId w:val="11"/>
              </w:numPr>
              <w:suppressAutoHyphens/>
              <w:spacing w:after="60" w:line="240" w:lineRule="auto"/>
              <w:ind w:left="360" w:firstLine="0"/>
              <w:rPr>
                <w:rFonts w:ascii="Calibri" w:hAnsi="Calibri" w:cs="Calibri"/>
                <w:sz w:val="20"/>
              </w:rPr>
            </w:pPr>
            <w:r w:rsidRPr="00A4482A">
              <w:rPr>
                <w:rFonts w:ascii="Calibri" w:hAnsi="Calibri" w:cs="Calibri"/>
                <w:sz w:val="20"/>
              </w:rPr>
              <w:t>I can make any situation work for me.</w:t>
            </w:r>
          </w:p>
        </w:tc>
        <w:tc>
          <w:tcPr>
            <w:tcW w:w="441" w:type="dxa"/>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1</w:t>
            </w:r>
          </w:p>
        </w:tc>
        <w:tc>
          <w:tcPr>
            <w:tcW w:w="444" w:type="dxa"/>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2</w:t>
            </w:r>
          </w:p>
        </w:tc>
        <w:tc>
          <w:tcPr>
            <w:tcW w:w="442" w:type="dxa"/>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3</w:t>
            </w:r>
          </w:p>
        </w:tc>
        <w:tc>
          <w:tcPr>
            <w:tcW w:w="444" w:type="dxa"/>
            <w:gridSpan w:val="2"/>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4</w:t>
            </w:r>
          </w:p>
        </w:tc>
        <w:tc>
          <w:tcPr>
            <w:tcW w:w="442" w:type="dxa"/>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5</w:t>
            </w:r>
          </w:p>
        </w:tc>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6</w:t>
            </w:r>
          </w:p>
        </w:tc>
      </w:tr>
      <w:tr w:rsidR="00A4482A" w:rsidRPr="00A4482A" w:rsidTr="00A4482A">
        <w:trPr>
          <w:cantSplit/>
          <w:trHeight w:val="144"/>
        </w:trPr>
        <w:tc>
          <w:tcPr>
            <w:tcW w:w="6986" w:type="dxa"/>
            <w:gridSpan w:val="2"/>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3207D1">
            <w:pPr>
              <w:numPr>
                <w:ilvl w:val="0"/>
                <w:numId w:val="11"/>
              </w:numPr>
              <w:suppressAutoHyphens/>
              <w:spacing w:after="60" w:line="240" w:lineRule="auto"/>
              <w:ind w:left="360" w:firstLine="0"/>
              <w:rPr>
                <w:rFonts w:ascii="Calibri" w:hAnsi="Calibri" w:cs="Calibri"/>
                <w:sz w:val="20"/>
              </w:rPr>
            </w:pPr>
            <w:r w:rsidRPr="00A4482A">
              <w:rPr>
                <w:rFonts w:ascii="Calibri" w:hAnsi="Calibri" w:cs="Calibri"/>
                <w:sz w:val="20"/>
              </w:rPr>
              <w:t>When something important doesn’t work out, it takes me time to adjust.</w:t>
            </w:r>
          </w:p>
        </w:tc>
        <w:tc>
          <w:tcPr>
            <w:tcW w:w="441" w:type="dxa"/>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1</w:t>
            </w:r>
          </w:p>
        </w:tc>
        <w:tc>
          <w:tcPr>
            <w:tcW w:w="444" w:type="dxa"/>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2</w:t>
            </w:r>
          </w:p>
        </w:tc>
        <w:tc>
          <w:tcPr>
            <w:tcW w:w="442" w:type="dxa"/>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3</w:t>
            </w:r>
          </w:p>
        </w:tc>
        <w:tc>
          <w:tcPr>
            <w:tcW w:w="444" w:type="dxa"/>
            <w:gridSpan w:val="2"/>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4</w:t>
            </w:r>
          </w:p>
        </w:tc>
        <w:tc>
          <w:tcPr>
            <w:tcW w:w="442" w:type="dxa"/>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5</w:t>
            </w:r>
          </w:p>
        </w:tc>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6</w:t>
            </w:r>
          </w:p>
        </w:tc>
      </w:tr>
      <w:tr w:rsidR="00A4482A" w:rsidRPr="00A4482A" w:rsidTr="00A4482A">
        <w:trPr>
          <w:cantSplit/>
          <w:trHeight w:val="144"/>
        </w:trPr>
        <w:tc>
          <w:tcPr>
            <w:tcW w:w="6986" w:type="dxa"/>
            <w:gridSpan w:val="2"/>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3207D1">
            <w:pPr>
              <w:numPr>
                <w:ilvl w:val="0"/>
                <w:numId w:val="11"/>
              </w:numPr>
              <w:suppressAutoHyphens/>
              <w:spacing w:after="60" w:line="240" w:lineRule="auto"/>
              <w:ind w:left="360" w:firstLine="0"/>
              <w:rPr>
                <w:rFonts w:ascii="Calibri" w:hAnsi="Calibri" w:cs="Calibri"/>
                <w:sz w:val="20"/>
              </w:rPr>
            </w:pPr>
            <w:r w:rsidRPr="00A4482A">
              <w:rPr>
                <w:rFonts w:ascii="Calibri" w:hAnsi="Calibri" w:cs="Calibri"/>
                <w:sz w:val="20"/>
              </w:rPr>
              <w:t>I have a hard time relaxing and doing nothing.</w:t>
            </w:r>
          </w:p>
        </w:tc>
        <w:tc>
          <w:tcPr>
            <w:tcW w:w="441" w:type="dxa"/>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1</w:t>
            </w:r>
          </w:p>
        </w:tc>
        <w:tc>
          <w:tcPr>
            <w:tcW w:w="444" w:type="dxa"/>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2</w:t>
            </w:r>
          </w:p>
        </w:tc>
        <w:tc>
          <w:tcPr>
            <w:tcW w:w="442" w:type="dxa"/>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3</w:t>
            </w:r>
          </w:p>
        </w:tc>
        <w:tc>
          <w:tcPr>
            <w:tcW w:w="444" w:type="dxa"/>
            <w:gridSpan w:val="2"/>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4</w:t>
            </w:r>
          </w:p>
        </w:tc>
        <w:tc>
          <w:tcPr>
            <w:tcW w:w="442" w:type="dxa"/>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5</w:t>
            </w:r>
          </w:p>
        </w:tc>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6</w:t>
            </w:r>
          </w:p>
        </w:tc>
      </w:tr>
      <w:tr w:rsidR="00A4482A" w:rsidRPr="00A4482A" w:rsidTr="00A4482A">
        <w:trPr>
          <w:cantSplit/>
          <w:trHeight w:val="144"/>
        </w:trPr>
        <w:tc>
          <w:tcPr>
            <w:tcW w:w="6986" w:type="dxa"/>
            <w:gridSpan w:val="2"/>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3207D1">
            <w:pPr>
              <w:numPr>
                <w:ilvl w:val="0"/>
                <w:numId w:val="11"/>
              </w:numPr>
              <w:suppressAutoHyphens/>
              <w:spacing w:after="60" w:line="240" w:lineRule="auto"/>
              <w:ind w:left="360" w:firstLine="0"/>
              <w:rPr>
                <w:rFonts w:ascii="Calibri" w:hAnsi="Calibri" w:cs="Calibri"/>
                <w:sz w:val="20"/>
              </w:rPr>
            </w:pPr>
            <w:r w:rsidRPr="00A4482A">
              <w:rPr>
                <w:rFonts w:ascii="Calibri" w:hAnsi="Calibri" w:cs="Calibri"/>
                <w:sz w:val="20"/>
              </w:rPr>
              <w:t>I believe if something can go wrong, it will.</w:t>
            </w:r>
          </w:p>
        </w:tc>
        <w:tc>
          <w:tcPr>
            <w:tcW w:w="441" w:type="dxa"/>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1</w:t>
            </w:r>
          </w:p>
        </w:tc>
        <w:tc>
          <w:tcPr>
            <w:tcW w:w="444" w:type="dxa"/>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2</w:t>
            </w:r>
          </w:p>
        </w:tc>
        <w:tc>
          <w:tcPr>
            <w:tcW w:w="442" w:type="dxa"/>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3</w:t>
            </w:r>
          </w:p>
        </w:tc>
        <w:tc>
          <w:tcPr>
            <w:tcW w:w="444" w:type="dxa"/>
            <w:gridSpan w:val="2"/>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4</w:t>
            </w:r>
          </w:p>
        </w:tc>
        <w:tc>
          <w:tcPr>
            <w:tcW w:w="442" w:type="dxa"/>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5</w:t>
            </w:r>
          </w:p>
        </w:tc>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6</w:t>
            </w:r>
          </w:p>
        </w:tc>
      </w:tr>
      <w:tr w:rsidR="00A4482A" w:rsidRPr="00A4482A" w:rsidTr="00A4482A">
        <w:trPr>
          <w:cantSplit/>
          <w:trHeight w:val="144"/>
        </w:trPr>
        <w:tc>
          <w:tcPr>
            <w:tcW w:w="6986" w:type="dxa"/>
            <w:gridSpan w:val="2"/>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3207D1">
            <w:pPr>
              <w:numPr>
                <w:ilvl w:val="0"/>
                <w:numId w:val="11"/>
              </w:numPr>
              <w:suppressAutoHyphens/>
              <w:spacing w:after="60" w:line="240" w:lineRule="auto"/>
              <w:ind w:left="360" w:firstLine="0"/>
              <w:rPr>
                <w:rFonts w:ascii="Calibri" w:hAnsi="Calibri" w:cs="Calibri"/>
                <w:sz w:val="20"/>
              </w:rPr>
            </w:pPr>
            <w:r w:rsidRPr="00A4482A">
              <w:rPr>
                <w:rFonts w:ascii="Calibri" w:hAnsi="Calibri" w:cs="Calibri"/>
                <w:sz w:val="20"/>
              </w:rPr>
              <w:t>When I get stuck, I’m inclined to improvise solutions.</w:t>
            </w:r>
          </w:p>
        </w:tc>
        <w:tc>
          <w:tcPr>
            <w:tcW w:w="441" w:type="dxa"/>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1</w:t>
            </w:r>
          </w:p>
        </w:tc>
        <w:tc>
          <w:tcPr>
            <w:tcW w:w="444" w:type="dxa"/>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2</w:t>
            </w:r>
          </w:p>
        </w:tc>
        <w:tc>
          <w:tcPr>
            <w:tcW w:w="442" w:type="dxa"/>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3</w:t>
            </w:r>
          </w:p>
        </w:tc>
        <w:tc>
          <w:tcPr>
            <w:tcW w:w="444" w:type="dxa"/>
            <w:gridSpan w:val="2"/>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4</w:t>
            </w:r>
          </w:p>
        </w:tc>
        <w:tc>
          <w:tcPr>
            <w:tcW w:w="442" w:type="dxa"/>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5</w:t>
            </w:r>
          </w:p>
        </w:tc>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6</w:t>
            </w:r>
          </w:p>
        </w:tc>
      </w:tr>
      <w:tr w:rsidR="00A4482A" w:rsidRPr="00A4482A" w:rsidTr="00A4482A">
        <w:trPr>
          <w:cantSplit/>
          <w:trHeight w:val="144"/>
        </w:trPr>
        <w:tc>
          <w:tcPr>
            <w:tcW w:w="6986" w:type="dxa"/>
            <w:gridSpan w:val="2"/>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3207D1">
            <w:pPr>
              <w:numPr>
                <w:ilvl w:val="0"/>
                <w:numId w:val="11"/>
              </w:numPr>
              <w:suppressAutoHyphens/>
              <w:spacing w:after="60" w:line="240" w:lineRule="auto"/>
              <w:ind w:left="360" w:firstLine="0"/>
              <w:rPr>
                <w:rFonts w:ascii="Calibri" w:hAnsi="Calibri" w:cs="Calibri"/>
                <w:sz w:val="20"/>
              </w:rPr>
            </w:pPr>
            <w:r w:rsidRPr="00A4482A">
              <w:rPr>
                <w:rFonts w:ascii="Calibri" w:hAnsi="Calibri" w:cs="Calibri"/>
                <w:sz w:val="20"/>
              </w:rPr>
              <w:t>I get frustrated when I can’t get a grip on something.</w:t>
            </w:r>
          </w:p>
        </w:tc>
        <w:tc>
          <w:tcPr>
            <w:tcW w:w="441" w:type="dxa"/>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1</w:t>
            </w:r>
          </w:p>
        </w:tc>
        <w:tc>
          <w:tcPr>
            <w:tcW w:w="444" w:type="dxa"/>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2</w:t>
            </w:r>
          </w:p>
        </w:tc>
        <w:tc>
          <w:tcPr>
            <w:tcW w:w="442" w:type="dxa"/>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3</w:t>
            </w:r>
          </w:p>
        </w:tc>
        <w:tc>
          <w:tcPr>
            <w:tcW w:w="444" w:type="dxa"/>
            <w:gridSpan w:val="2"/>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4</w:t>
            </w:r>
          </w:p>
        </w:tc>
        <w:tc>
          <w:tcPr>
            <w:tcW w:w="442" w:type="dxa"/>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5</w:t>
            </w:r>
          </w:p>
        </w:tc>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6</w:t>
            </w:r>
          </w:p>
        </w:tc>
      </w:tr>
      <w:tr w:rsidR="00A4482A" w:rsidRPr="00A4482A" w:rsidTr="00A4482A">
        <w:trPr>
          <w:cantSplit/>
          <w:trHeight w:val="144"/>
        </w:trPr>
        <w:tc>
          <w:tcPr>
            <w:tcW w:w="6986" w:type="dxa"/>
            <w:gridSpan w:val="2"/>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3207D1">
            <w:pPr>
              <w:numPr>
                <w:ilvl w:val="0"/>
                <w:numId w:val="11"/>
              </w:numPr>
              <w:suppressAutoHyphens/>
              <w:spacing w:after="60" w:line="240" w:lineRule="auto"/>
              <w:ind w:left="360" w:firstLine="0"/>
              <w:rPr>
                <w:rFonts w:ascii="Calibri" w:hAnsi="Calibri" w:cs="Calibri"/>
                <w:sz w:val="20"/>
              </w:rPr>
            </w:pPr>
            <w:r w:rsidRPr="00A4482A">
              <w:rPr>
                <w:rFonts w:ascii="Calibri" w:hAnsi="Calibri" w:cs="Calibri"/>
                <w:sz w:val="20"/>
              </w:rPr>
              <w:t>I prefer work that is familiar and within my comfort zone.</w:t>
            </w:r>
          </w:p>
        </w:tc>
        <w:tc>
          <w:tcPr>
            <w:tcW w:w="441" w:type="dxa"/>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1</w:t>
            </w:r>
          </w:p>
        </w:tc>
        <w:tc>
          <w:tcPr>
            <w:tcW w:w="444" w:type="dxa"/>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2</w:t>
            </w:r>
          </w:p>
        </w:tc>
        <w:tc>
          <w:tcPr>
            <w:tcW w:w="442" w:type="dxa"/>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3</w:t>
            </w:r>
          </w:p>
        </w:tc>
        <w:tc>
          <w:tcPr>
            <w:tcW w:w="444" w:type="dxa"/>
            <w:gridSpan w:val="2"/>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4</w:t>
            </w:r>
          </w:p>
        </w:tc>
        <w:tc>
          <w:tcPr>
            <w:tcW w:w="442" w:type="dxa"/>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5</w:t>
            </w:r>
          </w:p>
        </w:tc>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6</w:t>
            </w:r>
          </w:p>
        </w:tc>
      </w:tr>
      <w:tr w:rsidR="00A4482A" w:rsidRPr="00A4482A" w:rsidTr="00A4482A">
        <w:trPr>
          <w:cantSplit/>
          <w:trHeight w:val="144"/>
        </w:trPr>
        <w:tc>
          <w:tcPr>
            <w:tcW w:w="6986" w:type="dxa"/>
            <w:gridSpan w:val="2"/>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3207D1">
            <w:pPr>
              <w:numPr>
                <w:ilvl w:val="0"/>
                <w:numId w:val="11"/>
              </w:numPr>
              <w:suppressAutoHyphens/>
              <w:spacing w:after="60" w:line="240" w:lineRule="auto"/>
              <w:ind w:left="360" w:firstLine="0"/>
              <w:rPr>
                <w:rFonts w:ascii="Calibri" w:hAnsi="Calibri" w:cs="Calibri"/>
                <w:sz w:val="20"/>
              </w:rPr>
            </w:pPr>
            <w:r w:rsidRPr="00A4482A">
              <w:rPr>
                <w:rFonts w:ascii="Calibri" w:hAnsi="Calibri" w:cs="Calibri"/>
                <w:sz w:val="20"/>
              </w:rPr>
              <w:t>I can handle anything that comes along.</w:t>
            </w:r>
          </w:p>
        </w:tc>
        <w:tc>
          <w:tcPr>
            <w:tcW w:w="441" w:type="dxa"/>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1</w:t>
            </w:r>
          </w:p>
        </w:tc>
        <w:tc>
          <w:tcPr>
            <w:tcW w:w="444" w:type="dxa"/>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2</w:t>
            </w:r>
          </w:p>
        </w:tc>
        <w:tc>
          <w:tcPr>
            <w:tcW w:w="442" w:type="dxa"/>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3</w:t>
            </w:r>
          </w:p>
        </w:tc>
        <w:tc>
          <w:tcPr>
            <w:tcW w:w="444" w:type="dxa"/>
            <w:gridSpan w:val="2"/>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4</w:t>
            </w:r>
          </w:p>
        </w:tc>
        <w:tc>
          <w:tcPr>
            <w:tcW w:w="442" w:type="dxa"/>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5</w:t>
            </w:r>
          </w:p>
        </w:tc>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6</w:t>
            </w:r>
          </w:p>
        </w:tc>
      </w:tr>
      <w:tr w:rsidR="00A4482A" w:rsidRPr="00A4482A" w:rsidTr="00A4482A">
        <w:trPr>
          <w:cantSplit/>
          <w:trHeight w:val="144"/>
        </w:trPr>
        <w:tc>
          <w:tcPr>
            <w:tcW w:w="6986" w:type="dxa"/>
            <w:gridSpan w:val="2"/>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3207D1">
            <w:pPr>
              <w:numPr>
                <w:ilvl w:val="0"/>
                <w:numId w:val="11"/>
              </w:numPr>
              <w:suppressAutoHyphens/>
              <w:spacing w:after="60" w:line="240" w:lineRule="auto"/>
              <w:ind w:left="360" w:firstLine="0"/>
              <w:rPr>
                <w:rFonts w:ascii="Calibri" w:hAnsi="Calibri" w:cs="Calibri"/>
                <w:sz w:val="20"/>
              </w:rPr>
            </w:pPr>
            <w:r w:rsidRPr="00A4482A">
              <w:rPr>
                <w:rFonts w:ascii="Calibri" w:hAnsi="Calibri" w:cs="Calibri"/>
                <w:sz w:val="20"/>
              </w:rPr>
              <w:t>Once I’ve made up my mind, I don’t easily change it.</w:t>
            </w:r>
          </w:p>
        </w:tc>
        <w:tc>
          <w:tcPr>
            <w:tcW w:w="441" w:type="dxa"/>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1</w:t>
            </w:r>
          </w:p>
        </w:tc>
        <w:tc>
          <w:tcPr>
            <w:tcW w:w="444" w:type="dxa"/>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2</w:t>
            </w:r>
          </w:p>
        </w:tc>
        <w:tc>
          <w:tcPr>
            <w:tcW w:w="442" w:type="dxa"/>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3</w:t>
            </w:r>
          </w:p>
        </w:tc>
        <w:tc>
          <w:tcPr>
            <w:tcW w:w="444" w:type="dxa"/>
            <w:gridSpan w:val="2"/>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4</w:t>
            </w:r>
          </w:p>
        </w:tc>
        <w:tc>
          <w:tcPr>
            <w:tcW w:w="442" w:type="dxa"/>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5</w:t>
            </w:r>
          </w:p>
        </w:tc>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6</w:t>
            </w:r>
          </w:p>
        </w:tc>
      </w:tr>
      <w:tr w:rsidR="00A4482A" w:rsidRPr="00A4482A" w:rsidTr="00A4482A">
        <w:trPr>
          <w:cantSplit/>
          <w:trHeight w:val="144"/>
        </w:trPr>
        <w:tc>
          <w:tcPr>
            <w:tcW w:w="6986" w:type="dxa"/>
            <w:gridSpan w:val="2"/>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3207D1">
            <w:pPr>
              <w:numPr>
                <w:ilvl w:val="0"/>
                <w:numId w:val="11"/>
              </w:numPr>
              <w:suppressAutoHyphens/>
              <w:spacing w:after="60" w:line="240" w:lineRule="auto"/>
              <w:ind w:left="360" w:firstLine="0"/>
              <w:rPr>
                <w:rFonts w:ascii="Calibri" w:hAnsi="Calibri" w:cs="Calibri"/>
                <w:sz w:val="20"/>
              </w:rPr>
            </w:pPr>
            <w:r w:rsidRPr="00A4482A">
              <w:rPr>
                <w:rFonts w:ascii="Calibri" w:hAnsi="Calibri" w:cs="Calibri"/>
                <w:sz w:val="20"/>
              </w:rPr>
              <w:t>I push myself to the max.</w:t>
            </w:r>
          </w:p>
        </w:tc>
        <w:tc>
          <w:tcPr>
            <w:tcW w:w="441" w:type="dxa"/>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1</w:t>
            </w:r>
          </w:p>
        </w:tc>
        <w:tc>
          <w:tcPr>
            <w:tcW w:w="444" w:type="dxa"/>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2</w:t>
            </w:r>
          </w:p>
        </w:tc>
        <w:tc>
          <w:tcPr>
            <w:tcW w:w="442" w:type="dxa"/>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3</w:t>
            </w:r>
          </w:p>
        </w:tc>
        <w:tc>
          <w:tcPr>
            <w:tcW w:w="444" w:type="dxa"/>
            <w:gridSpan w:val="2"/>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4</w:t>
            </w:r>
          </w:p>
        </w:tc>
        <w:tc>
          <w:tcPr>
            <w:tcW w:w="442" w:type="dxa"/>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5</w:t>
            </w:r>
          </w:p>
        </w:tc>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6</w:t>
            </w:r>
          </w:p>
        </w:tc>
      </w:tr>
      <w:tr w:rsidR="00A4482A" w:rsidRPr="00A4482A" w:rsidTr="00A4482A">
        <w:trPr>
          <w:cantSplit/>
          <w:trHeight w:val="144"/>
        </w:trPr>
        <w:tc>
          <w:tcPr>
            <w:tcW w:w="6986" w:type="dxa"/>
            <w:gridSpan w:val="2"/>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3207D1">
            <w:pPr>
              <w:numPr>
                <w:ilvl w:val="0"/>
                <w:numId w:val="11"/>
              </w:numPr>
              <w:suppressAutoHyphens/>
              <w:spacing w:after="60" w:line="240" w:lineRule="auto"/>
              <w:ind w:left="360" w:firstLine="0"/>
              <w:rPr>
                <w:rFonts w:ascii="Calibri" w:hAnsi="Calibri" w:cs="Calibri"/>
                <w:sz w:val="20"/>
              </w:rPr>
            </w:pPr>
            <w:r w:rsidRPr="00A4482A">
              <w:rPr>
                <w:rFonts w:ascii="Calibri" w:hAnsi="Calibri" w:cs="Calibri"/>
                <w:sz w:val="20"/>
              </w:rPr>
              <w:t>My tendency is to focus on what can go wrong.</w:t>
            </w:r>
          </w:p>
        </w:tc>
        <w:tc>
          <w:tcPr>
            <w:tcW w:w="441" w:type="dxa"/>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1</w:t>
            </w:r>
          </w:p>
        </w:tc>
        <w:tc>
          <w:tcPr>
            <w:tcW w:w="444" w:type="dxa"/>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2</w:t>
            </w:r>
          </w:p>
        </w:tc>
        <w:tc>
          <w:tcPr>
            <w:tcW w:w="442" w:type="dxa"/>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3</w:t>
            </w:r>
          </w:p>
        </w:tc>
        <w:tc>
          <w:tcPr>
            <w:tcW w:w="444" w:type="dxa"/>
            <w:gridSpan w:val="2"/>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4</w:t>
            </w:r>
          </w:p>
        </w:tc>
        <w:tc>
          <w:tcPr>
            <w:tcW w:w="442" w:type="dxa"/>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5</w:t>
            </w:r>
          </w:p>
        </w:tc>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6</w:t>
            </w:r>
          </w:p>
        </w:tc>
      </w:tr>
      <w:tr w:rsidR="00A4482A" w:rsidRPr="00A4482A" w:rsidTr="00A4482A">
        <w:trPr>
          <w:cantSplit/>
          <w:trHeight w:val="144"/>
        </w:trPr>
        <w:tc>
          <w:tcPr>
            <w:tcW w:w="6986" w:type="dxa"/>
            <w:gridSpan w:val="2"/>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3207D1">
            <w:pPr>
              <w:numPr>
                <w:ilvl w:val="0"/>
                <w:numId w:val="11"/>
              </w:numPr>
              <w:suppressAutoHyphens/>
              <w:spacing w:after="60" w:line="240" w:lineRule="auto"/>
              <w:ind w:left="360" w:firstLine="0"/>
              <w:rPr>
                <w:rFonts w:ascii="Calibri" w:hAnsi="Calibri" w:cs="Calibri"/>
                <w:sz w:val="20"/>
              </w:rPr>
            </w:pPr>
            <w:r w:rsidRPr="00A4482A">
              <w:rPr>
                <w:rFonts w:ascii="Calibri" w:hAnsi="Calibri" w:cs="Calibri"/>
                <w:sz w:val="20"/>
              </w:rPr>
              <w:t>When people need solutions, they come to me.</w:t>
            </w:r>
          </w:p>
        </w:tc>
        <w:tc>
          <w:tcPr>
            <w:tcW w:w="441" w:type="dxa"/>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1</w:t>
            </w:r>
          </w:p>
        </w:tc>
        <w:tc>
          <w:tcPr>
            <w:tcW w:w="444" w:type="dxa"/>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2</w:t>
            </w:r>
          </w:p>
        </w:tc>
        <w:tc>
          <w:tcPr>
            <w:tcW w:w="442" w:type="dxa"/>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3</w:t>
            </w:r>
          </w:p>
        </w:tc>
        <w:tc>
          <w:tcPr>
            <w:tcW w:w="444" w:type="dxa"/>
            <w:gridSpan w:val="2"/>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4</w:t>
            </w:r>
          </w:p>
        </w:tc>
        <w:tc>
          <w:tcPr>
            <w:tcW w:w="442" w:type="dxa"/>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5</w:t>
            </w:r>
          </w:p>
        </w:tc>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6</w:t>
            </w:r>
          </w:p>
        </w:tc>
      </w:tr>
      <w:tr w:rsidR="00A4482A" w:rsidRPr="00A4482A" w:rsidTr="00A4482A">
        <w:trPr>
          <w:cantSplit/>
          <w:trHeight w:val="144"/>
        </w:trPr>
        <w:tc>
          <w:tcPr>
            <w:tcW w:w="6986" w:type="dxa"/>
            <w:gridSpan w:val="2"/>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3207D1">
            <w:pPr>
              <w:numPr>
                <w:ilvl w:val="0"/>
                <w:numId w:val="11"/>
              </w:numPr>
              <w:suppressAutoHyphens/>
              <w:spacing w:after="60" w:line="240" w:lineRule="auto"/>
              <w:ind w:left="360" w:firstLine="0"/>
              <w:rPr>
                <w:rFonts w:ascii="Calibri" w:hAnsi="Calibri" w:cs="Calibri"/>
                <w:sz w:val="20"/>
              </w:rPr>
            </w:pPr>
            <w:r w:rsidRPr="00A4482A">
              <w:rPr>
                <w:rFonts w:ascii="Calibri" w:hAnsi="Calibri" w:cs="Calibri"/>
                <w:sz w:val="20"/>
              </w:rPr>
              <w:t>When an issue is unclear, my impulse is to clarify right away.</w:t>
            </w:r>
          </w:p>
        </w:tc>
        <w:tc>
          <w:tcPr>
            <w:tcW w:w="441" w:type="dxa"/>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1</w:t>
            </w:r>
          </w:p>
        </w:tc>
        <w:tc>
          <w:tcPr>
            <w:tcW w:w="444" w:type="dxa"/>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2</w:t>
            </w:r>
          </w:p>
        </w:tc>
        <w:tc>
          <w:tcPr>
            <w:tcW w:w="442" w:type="dxa"/>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3</w:t>
            </w:r>
          </w:p>
        </w:tc>
        <w:tc>
          <w:tcPr>
            <w:tcW w:w="444" w:type="dxa"/>
            <w:gridSpan w:val="2"/>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4</w:t>
            </w:r>
          </w:p>
        </w:tc>
        <w:tc>
          <w:tcPr>
            <w:tcW w:w="442" w:type="dxa"/>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5</w:t>
            </w:r>
          </w:p>
        </w:tc>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6</w:t>
            </w:r>
          </w:p>
        </w:tc>
      </w:tr>
      <w:tr w:rsidR="00A4482A" w:rsidRPr="00A4482A" w:rsidTr="00A4482A">
        <w:trPr>
          <w:cantSplit/>
          <w:trHeight w:val="144"/>
        </w:trPr>
        <w:tc>
          <w:tcPr>
            <w:tcW w:w="6986" w:type="dxa"/>
            <w:gridSpan w:val="2"/>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3207D1">
            <w:pPr>
              <w:numPr>
                <w:ilvl w:val="0"/>
                <w:numId w:val="11"/>
              </w:numPr>
              <w:suppressAutoHyphens/>
              <w:spacing w:after="60" w:line="240" w:lineRule="auto"/>
              <w:ind w:left="360" w:firstLine="0"/>
              <w:rPr>
                <w:rFonts w:ascii="Calibri" w:hAnsi="Calibri" w:cs="Calibri"/>
                <w:sz w:val="20"/>
              </w:rPr>
            </w:pPr>
            <w:r w:rsidRPr="00A4482A">
              <w:rPr>
                <w:rFonts w:ascii="Calibri" w:hAnsi="Calibri" w:cs="Calibri"/>
                <w:sz w:val="20"/>
              </w:rPr>
              <w:t>It pays to stay with the tried and true.</w:t>
            </w:r>
          </w:p>
        </w:tc>
        <w:tc>
          <w:tcPr>
            <w:tcW w:w="441" w:type="dxa"/>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1</w:t>
            </w:r>
          </w:p>
        </w:tc>
        <w:tc>
          <w:tcPr>
            <w:tcW w:w="444" w:type="dxa"/>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2</w:t>
            </w:r>
          </w:p>
        </w:tc>
        <w:tc>
          <w:tcPr>
            <w:tcW w:w="442" w:type="dxa"/>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3</w:t>
            </w:r>
          </w:p>
        </w:tc>
        <w:tc>
          <w:tcPr>
            <w:tcW w:w="444" w:type="dxa"/>
            <w:gridSpan w:val="2"/>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4</w:t>
            </w:r>
          </w:p>
        </w:tc>
        <w:tc>
          <w:tcPr>
            <w:tcW w:w="442" w:type="dxa"/>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5</w:t>
            </w:r>
          </w:p>
        </w:tc>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6</w:t>
            </w:r>
          </w:p>
        </w:tc>
      </w:tr>
      <w:tr w:rsidR="00A4482A" w:rsidRPr="00A4482A" w:rsidTr="00A4482A">
        <w:trPr>
          <w:cantSplit/>
          <w:trHeight w:val="144"/>
        </w:trPr>
        <w:tc>
          <w:tcPr>
            <w:tcW w:w="6986" w:type="dxa"/>
            <w:gridSpan w:val="2"/>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3207D1">
            <w:pPr>
              <w:numPr>
                <w:ilvl w:val="0"/>
                <w:numId w:val="11"/>
              </w:numPr>
              <w:suppressAutoHyphens/>
              <w:spacing w:after="60" w:line="240" w:lineRule="auto"/>
              <w:ind w:left="360" w:firstLine="0"/>
              <w:rPr>
                <w:rFonts w:ascii="Calibri" w:hAnsi="Calibri" w:cs="Calibri"/>
                <w:sz w:val="20"/>
              </w:rPr>
            </w:pPr>
            <w:r w:rsidRPr="00A4482A">
              <w:rPr>
                <w:rFonts w:ascii="Calibri" w:hAnsi="Calibri" w:cs="Calibri"/>
                <w:sz w:val="20"/>
              </w:rPr>
              <w:lastRenderedPageBreak/>
              <w:t>I focus on my strengths, not my weaknesses.</w:t>
            </w:r>
          </w:p>
        </w:tc>
        <w:tc>
          <w:tcPr>
            <w:tcW w:w="441" w:type="dxa"/>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1</w:t>
            </w:r>
          </w:p>
        </w:tc>
        <w:tc>
          <w:tcPr>
            <w:tcW w:w="444" w:type="dxa"/>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2</w:t>
            </w:r>
          </w:p>
        </w:tc>
        <w:tc>
          <w:tcPr>
            <w:tcW w:w="442" w:type="dxa"/>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3</w:t>
            </w:r>
          </w:p>
        </w:tc>
        <w:tc>
          <w:tcPr>
            <w:tcW w:w="444" w:type="dxa"/>
            <w:gridSpan w:val="2"/>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4</w:t>
            </w:r>
          </w:p>
        </w:tc>
        <w:tc>
          <w:tcPr>
            <w:tcW w:w="442" w:type="dxa"/>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5</w:t>
            </w:r>
          </w:p>
        </w:tc>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6</w:t>
            </w:r>
          </w:p>
        </w:tc>
      </w:tr>
      <w:tr w:rsidR="00A4482A" w:rsidRPr="00A4482A" w:rsidTr="00A4482A">
        <w:trPr>
          <w:cantSplit/>
          <w:trHeight w:val="144"/>
        </w:trPr>
        <w:tc>
          <w:tcPr>
            <w:tcW w:w="6986" w:type="dxa"/>
            <w:gridSpan w:val="2"/>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3207D1">
            <w:pPr>
              <w:numPr>
                <w:ilvl w:val="0"/>
                <w:numId w:val="11"/>
              </w:numPr>
              <w:suppressAutoHyphens/>
              <w:spacing w:after="60" w:line="240" w:lineRule="auto"/>
              <w:ind w:left="360" w:firstLine="0"/>
              <w:rPr>
                <w:rFonts w:ascii="Calibri" w:hAnsi="Calibri" w:cs="Calibri"/>
                <w:sz w:val="20"/>
              </w:rPr>
            </w:pPr>
            <w:r w:rsidRPr="00A4482A">
              <w:rPr>
                <w:rFonts w:ascii="Calibri" w:hAnsi="Calibri" w:cs="Calibri"/>
                <w:sz w:val="20"/>
              </w:rPr>
              <w:t>I find it hard to give up on something, even if it’s not working out.</w:t>
            </w:r>
          </w:p>
        </w:tc>
        <w:tc>
          <w:tcPr>
            <w:tcW w:w="441" w:type="dxa"/>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1</w:t>
            </w:r>
          </w:p>
        </w:tc>
        <w:tc>
          <w:tcPr>
            <w:tcW w:w="444" w:type="dxa"/>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2</w:t>
            </w:r>
          </w:p>
        </w:tc>
        <w:tc>
          <w:tcPr>
            <w:tcW w:w="442" w:type="dxa"/>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3</w:t>
            </w:r>
          </w:p>
        </w:tc>
        <w:tc>
          <w:tcPr>
            <w:tcW w:w="444" w:type="dxa"/>
            <w:gridSpan w:val="2"/>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4</w:t>
            </w:r>
          </w:p>
        </w:tc>
        <w:tc>
          <w:tcPr>
            <w:tcW w:w="442" w:type="dxa"/>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5</w:t>
            </w:r>
          </w:p>
        </w:tc>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6</w:t>
            </w:r>
          </w:p>
        </w:tc>
      </w:tr>
      <w:tr w:rsidR="00A4482A" w:rsidRPr="00A4482A" w:rsidTr="00A4482A">
        <w:trPr>
          <w:cantSplit/>
          <w:trHeight w:val="144"/>
        </w:trPr>
        <w:tc>
          <w:tcPr>
            <w:tcW w:w="6986" w:type="dxa"/>
            <w:gridSpan w:val="2"/>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3207D1">
            <w:pPr>
              <w:numPr>
                <w:ilvl w:val="0"/>
                <w:numId w:val="11"/>
              </w:numPr>
              <w:suppressAutoHyphens/>
              <w:spacing w:after="60" w:line="240" w:lineRule="auto"/>
              <w:ind w:left="360" w:firstLine="0"/>
              <w:rPr>
                <w:rFonts w:ascii="Calibri" w:hAnsi="Calibri" w:cs="Calibri"/>
                <w:sz w:val="20"/>
              </w:rPr>
            </w:pPr>
            <w:r w:rsidRPr="00A4482A">
              <w:rPr>
                <w:rFonts w:ascii="Calibri" w:hAnsi="Calibri" w:cs="Calibri"/>
                <w:sz w:val="20"/>
              </w:rPr>
              <w:t>I’m restless and full of energy.</w:t>
            </w:r>
          </w:p>
        </w:tc>
        <w:tc>
          <w:tcPr>
            <w:tcW w:w="441" w:type="dxa"/>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1</w:t>
            </w:r>
          </w:p>
        </w:tc>
        <w:tc>
          <w:tcPr>
            <w:tcW w:w="444" w:type="dxa"/>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2</w:t>
            </w:r>
          </w:p>
        </w:tc>
        <w:tc>
          <w:tcPr>
            <w:tcW w:w="442" w:type="dxa"/>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3</w:t>
            </w:r>
          </w:p>
        </w:tc>
        <w:tc>
          <w:tcPr>
            <w:tcW w:w="444" w:type="dxa"/>
            <w:gridSpan w:val="2"/>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4</w:t>
            </w:r>
          </w:p>
        </w:tc>
        <w:tc>
          <w:tcPr>
            <w:tcW w:w="442" w:type="dxa"/>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5</w:t>
            </w:r>
          </w:p>
        </w:tc>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6</w:t>
            </w:r>
          </w:p>
        </w:tc>
      </w:tr>
      <w:tr w:rsidR="00A4482A" w:rsidRPr="00A4482A" w:rsidTr="00A4482A">
        <w:trPr>
          <w:cantSplit/>
          <w:trHeight w:val="144"/>
        </w:trPr>
        <w:tc>
          <w:tcPr>
            <w:tcW w:w="6986" w:type="dxa"/>
            <w:gridSpan w:val="2"/>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3207D1">
            <w:pPr>
              <w:numPr>
                <w:ilvl w:val="0"/>
                <w:numId w:val="11"/>
              </w:numPr>
              <w:suppressAutoHyphens/>
              <w:spacing w:after="60" w:line="240" w:lineRule="auto"/>
              <w:ind w:left="360" w:firstLine="0"/>
              <w:rPr>
                <w:rFonts w:ascii="Calibri" w:hAnsi="Calibri" w:cs="Calibri"/>
                <w:sz w:val="20"/>
              </w:rPr>
            </w:pPr>
            <w:r w:rsidRPr="00A4482A">
              <w:rPr>
                <w:rFonts w:ascii="Calibri" w:hAnsi="Calibri" w:cs="Calibri"/>
                <w:sz w:val="20"/>
              </w:rPr>
              <w:t>I believe things rarely work out the way you want them to.</w:t>
            </w:r>
          </w:p>
        </w:tc>
        <w:tc>
          <w:tcPr>
            <w:tcW w:w="441" w:type="dxa"/>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1</w:t>
            </w:r>
          </w:p>
        </w:tc>
        <w:tc>
          <w:tcPr>
            <w:tcW w:w="444" w:type="dxa"/>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2</w:t>
            </w:r>
          </w:p>
        </w:tc>
        <w:tc>
          <w:tcPr>
            <w:tcW w:w="442" w:type="dxa"/>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3</w:t>
            </w:r>
          </w:p>
        </w:tc>
        <w:tc>
          <w:tcPr>
            <w:tcW w:w="444" w:type="dxa"/>
            <w:gridSpan w:val="2"/>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4</w:t>
            </w:r>
          </w:p>
        </w:tc>
        <w:tc>
          <w:tcPr>
            <w:tcW w:w="442" w:type="dxa"/>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5</w:t>
            </w:r>
          </w:p>
        </w:tc>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6</w:t>
            </w:r>
          </w:p>
        </w:tc>
      </w:tr>
      <w:tr w:rsidR="00A4482A" w:rsidRPr="00A4482A" w:rsidTr="00A4482A">
        <w:trPr>
          <w:cantSplit/>
          <w:trHeight w:val="144"/>
        </w:trPr>
        <w:tc>
          <w:tcPr>
            <w:tcW w:w="6986" w:type="dxa"/>
            <w:gridSpan w:val="2"/>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3207D1">
            <w:pPr>
              <w:numPr>
                <w:ilvl w:val="0"/>
                <w:numId w:val="11"/>
              </w:numPr>
              <w:suppressAutoHyphens/>
              <w:spacing w:after="60" w:line="240" w:lineRule="auto"/>
              <w:ind w:left="360" w:firstLine="0"/>
              <w:rPr>
                <w:rFonts w:ascii="Calibri" w:hAnsi="Calibri" w:cs="Calibri"/>
                <w:sz w:val="20"/>
              </w:rPr>
            </w:pPr>
            <w:r w:rsidRPr="00A4482A">
              <w:rPr>
                <w:rFonts w:ascii="Calibri" w:hAnsi="Calibri" w:cs="Calibri"/>
                <w:sz w:val="20"/>
              </w:rPr>
              <w:t>My strength is to find ways around obstacles.</w:t>
            </w:r>
          </w:p>
        </w:tc>
        <w:tc>
          <w:tcPr>
            <w:tcW w:w="441" w:type="dxa"/>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1</w:t>
            </w:r>
          </w:p>
        </w:tc>
        <w:tc>
          <w:tcPr>
            <w:tcW w:w="444" w:type="dxa"/>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2</w:t>
            </w:r>
          </w:p>
        </w:tc>
        <w:tc>
          <w:tcPr>
            <w:tcW w:w="442" w:type="dxa"/>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3</w:t>
            </w:r>
          </w:p>
        </w:tc>
        <w:tc>
          <w:tcPr>
            <w:tcW w:w="444" w:type="dxa"/>
            <w:gridSpan w:val="2"/>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4</w:t>
            </w:r>
          </w:p>
        </w:tc>
        <w:tc>
          <w:tcPr>
            <w:tcW w:w="442" w:type="dxa"/>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5</w:t>
            </w:r>
          </w:p>
        </w:tc>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6</w:t>
            </w:r>
          </w:p>
        </w:tc>
      </w:tr>
      <w:tr w:rsidR="00A4482A" w:rsidRPr="00A4482A" w:rsidTr="00A4482A">
        <w:trPr>
          <w:cantSplit/>
          <w:trHeight w:val="144"/>
        </w:trPr>
        <w:tc>
          <w:tcPr>
            <w:tcW w:w="6986" w:type="dxa"/>
            <w:gridSpan w:val="2"/>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3207D1">
            <w:pPr>
              <w:numPr>
                <w:ilvl w:val="0"/>
                <w:numId w:val="11"/>
              </w:numPr>
              <w:suppressAutoHyphens/>
              <w:spacing w:after="60" w:line="240" w:lineRule="auto"/>
              <w:ind w:left="360" w:firstLine="0"/>
              <w:rPr>
                <w:rFonts w:ascii="Calibri" w:hAnsi="Calibri" w:cs="Calibri"/>
                <w:sz w:val="20"/>
              </w:rPr>
            </w:pPr>
            <w:r w:rsidRPr="00A4482A">
              <w:rPr>
                <w:rFonts w:ascii="Calibri" w:hAnsi="Calibri" w:cs="Calibri"/>
                <w:sz w:val="20"/>
              </w:rPr>
              <w:t>I can’t stand to leave things unfinished.</w:t>
            </w:r>
          </w:p>
        </w:tc>
        <w:tc>
          <w:tcPr>
            <w:tcW w:w="441" w:type="dxa"/>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1</w:t>
            </w:r>
          </w:p>
        </w:tc>
        <w:tc>
          <w:tcPr>
            <w:tcW w:w="444" w:type="dxa"/>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2</w:t>
            </w:r>
          </w:p>
        </w:tc>
        <w:tc>
          <w:tcPr>
            <w:tcW w:w="442" w:type="dxa"/>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3</w:t>
            </w:r>
          </w:p>
        </w:tc>
        <w:tc>
          <w:tcPr>
            <w:tcW w:w="444" w:type="dxa"/>
            <w:gridSpan w:val="2"/>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4</w:t>
            </w:r>
          </w:p>
        </w:tc>
        <w:tc>
          <w:tcPr>
            <w:tcW w:w="442" w:type="dxa"/>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5</w:t>
            </w:r>
          </w:p>
        </w:tc>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6</w:t>
            </w:r>
          </w:p>
        </w:tc>
      </w:tr>
      <w:tr w:rsidR="00A4482A" w:rsidRPr="00A4482A" w:rsidTr="00A4482A">
        <w:trPr>
          <w:cantSplit/>
          <w:trHeight w:val="144"/>
        </w:trPr>
        <w:tc>
          <w:tcPr>
            <w:tcW w:w="6986" w:type="dxa"/>
            <w:gridSpan w:val="2"/>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3207D1">
            <w:pPr>
              <w:numPr>
                <w:ilvl w:val="0"/>
                <w:numId w:val="11"/>
              </w:numPr>
              <w:suppressAutoHyphens/>
              <w:spacing w:after="60" w:line="240" w:lineRule="auto"/>
              <w:ind w:left="360" w:firstLine="0"/>
              <w:rPr>
                <w:rFonts w:ascii="Calibri" w:hAnsi="Calibri" w:cs="Calibri"/>
                <w:sz w:val="20"/>
              </w:rPr>
            </w:pPr>
            <w:r w:rsidRPr="00A4482A">
              <w:rPr>
                <w:rFonts w:ascii="Calibri" w:hAnsi="Calibri" w:cs="Calibri"/>
                <w:sz w:val="20"/>
              </w:rPr>
              <w:t>I prefer the main highway to the back road.</w:t>
            </w:r>
          </w:p>
        </w:tc>
        <w:tc>
          <w:tcPr>
            <w:tcW w:w="441" w:type="dxa"/>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1</w:t>
            </w:r>
          </w:p>
        </w:tc>
        <w:tc>
          <w:tcPr>
            <w:tcW w:w="444" w:type="dxa"/>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2</w:t>
            </w:r>
          </w:p>
        </w:tc>
        <w:tc>
          <w:tcPr>
            <w:tcW w:w="442" w:type="dxa"/>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3</w:t>
            </w:r>
          </w:p>
        </w:tc>
        <w:tc>
          <w:tcPr>
            <w:tcW w:w="444" w:type="dxa"/>
            <w:gridSpan w:val="2"/>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4</w:t>
            </w:r>
          </w:p>
        </w:tc>
        <w:tc>
          <w:tcPr>
            <w:tcW w:w="442" w:type="dxa"/>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5</w:t>
            </w:r>
          </w:p>
        </w:tc>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6</w:t>
            </w:r>
          </w:p>
        </w:tc>
      </w:tr>
      <w:tr w:rsidR="00A4482A" w:rsidRPr="00A4482A" w:rsidTr="00A4482A">
        <w:trPr>
          <w:cantSplit/>
          <w:trHeight w:val="144"/>
        </w:trPr>
        <w:tc>
          <w:tcPr>
            <w:tcW w:w="6986" w:type="dxa"/>
            <w:gridSpan w:val="2"/>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3207D1">
            <w:pPr>
              <w:numPr>
                <w:ilvl w:val="0"/>
                <w:numId w:val="11"/>
              </w:numPr>
              <w:suppressAutoHyphens/>
              <w:spacing w:after="60" w:line="240" w:lineRule="auto"/>
              <w:ind w:left="360" w:firstLine="0"/>
              <w:rPr>
                <w:rFonts w:ascii="Calibri" w:hAnsi="Calibri" w:cs="Calibri"/>
                <w:sz w:val="20"/>
              </w:rPr>
            </w:pPr>
            <w:r w:rsidRPr="00A4482A">
              <w:rPr>
                <w:rFonts w:ascii="Calibri" w:hAnsi="Calibri" w:cs="Calibri"/>
                <w:sz w:val="20"/>
              </w:rPr>
              <w:t>My faith in my abilities is unshakeable.</w:t>
            </w:r>
          </w:p>
        </w:tc>
        <w:tc>
          <w:tcPr>
            <w:tcW w:w="441" w:type="dxa"/>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1</w:t>
            </w:r>
          </w:p>
        </w:tc>
        <w:tc>
          <w:tcPr>
            <w:tcW w:w="444" w:type="dxa"/>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2</w:t>
            </w:r>
          </w:p>
        </w:tc>
        <w:tc>
          <w:tcPr>
            <w:tcW w:w="442" w:type="dxa"/>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3</w:t>
            </w:r>
          </w:p>
        </w:tc>
        <w:tc>
          <w:tcPr>
            <w:tcW w:w="444" w:type="dxa"/>
            <w:gridSpan w:val="2"/>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4</w:t>
            </w:r>
          </w:p>
        </w:tc>
        <w:tc>
          <w:tcPr>
            <w:tcW w:w="442" w:type="dxa"/>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5</w:t>
            </w:r>
          </w:p>
        </w:tc>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6</w:t>
            </w:r>
          </w:p>
        </w:tc>
      </w:tr>
      <w:tr w:rsidR="00A4482A" w:rsidRPr="00A4482A" w:rsidTr="00A4482A">
        <w:trPr>
          <w:cantSplit/>
          <w:trHeight w:val="144"/>
        </w:trPr>
        <w:tc>
          <w:tcPr>
            <w:tcW w:w="6986" w:type="dxa"/>
            <w:gridSpan w:val="2"/>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3207D1">
            <w:pPr>
              <w:numPr>
                <w:ilvl w:val="0"/>
                <w:numId w:val="11"/>
              </w:numPr>
              <w:suppressAutoHyphens/>
              <w:spacing w:after="60" w:line="240" w:lineRule="auto"/>
              <w:ind w:left="360" w:firstLine="0"/>
              <w:rPr>
                <w:rFonts w:ascii="Calibri" w:hAnsi="Calibri" w:cs="Calibri"/>
                <w:sz w:val="20"/>
              </w:rPr>
            </w:pPr>
            <w:r w:rsidRPr="00A4482A">
              <w:rPr>
                <w:rFonts w:ascii="Calibri" w:hAnsi="Calibri" w:cs="Calibri"/>
                <w:sz w:val="20"/>
              </w:rPr>
              <w:t>I believe, when in Rome, do as the Romans do.</w:t>
            </w:r>
          </w:p>
        </w:tc>
        <w:tc>
          <w:tcPr>
            <w:tcW w:w="441" w:type="dxa"/>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1</w:t>
            </w:r>
          </w:p>
        </w:tc>
        <w:tc>
          <w:tcPr>
            <w:tcW w:w="444" w:type="dxa"/>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2</w:t>
            </w:r>
          </w:p>
        </w:tc>
        <w:tc>
          <w:tcPr>
            <w:tcW w:w="442" w:type="dxa"/>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3</w:t>
            </w:r>
          </w:p>
        </w:tc>
        <w:tc>
          <w:tcPr>
            <w:tcW w:w="444" w:type="dxa"/>
            <w:gridSpan w:val="2"/>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4</w:t>
            </w:r>
          </w:p>
        </w:tc>
        <w:tc>
          <w:tcPr>
            <w:tcW w:w="442" w:type="dxa"/>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5</w:t>
            </w:r>
          </w:p>
        </w:tc>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6</w:t>
            </w:r>
          </w:p>
        </w:tc>
      </w:tr>
      <w:tr w:rsidR="00A4482A" w:rsidRPr="00A4482A" w:rsidTr="00A4482A">
        <w:trPr>
          <w:cantSplit/>
          <w:trHeight w:val="144"/>
        </w:trPr>
        <w:tc>
          <w:tcPr>
            <w:tcW w:w="6986" w:type="dxa"/>
            <w:gridSpan w:val="2"/>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3207D1">
            <w:pPr>
              <w:numPr>
                <w:ilvl w:val="0"/>
                <w:numId w:val="11"/>
              </w:numPr>
              <w:suppressAutoHyphens/>
              <w:spacing w:after="60" w:line="240" w:lineRule="auto"/>
              <w:ind w:left="360" w:firstLine="0"/>
              <w:rPr>
                <w:rFonts w:ascii="Calibri" w:hAnsi="Calibri" w:cs="Calibri"/>
                <w:sz w:val="20"/>
              </w:rPr>
            </w:pPr>
            <w:r w:rsidRPr="00A4482A">
              <w:rPr>
                <w:rFonts w:ascii="Calibri" w:hAnsi="Calibri" w:cs="Calibri"/>
                <w:sz w:val="20"/>
              </w:rPr>
              <w:t>I’m a vigorous and passionate person.</w:t>
            </w:r>
          </w:p>
        </w:tc>
        <w:tc>
          <w:tcPr>
            <w:tcW w:w="441" w:type="dxa"/>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1</w:t>
            </w:r>
          </w:p>
        </w:tc>
        <w:tc>
          <w:tcPr>
            <w:tcW w:w="444" w:type="dxa"/>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2</w:t>
            </w:r>
          </w:p>
        </w:tc>
        <w:tc>
          <w:tcPr>
            <w:tcW w:w="442" w:type="dxa"/>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3</w:t>
            </w:r>
          </w:p>
        </w:tc>
        <w:tc>
          <w:tcPr>
            <w:tcW w:w="444" w:type="dxa"/>
            <w:gridSpan w:val="2"/>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4</w:t>
            </w:r>
          </w:p>
        </w:tc>
        <w:tc>
          <w:tcPr>
            <w:tcW w:w="442" w:type="dxa"/>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5</w:t>
            </w:r>
          </w:p>
        </w:tc>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6</w:t>
            </w:r>
          </w:p>
        </w:tc>
      </w:tr>
      <w:tr w:rsidR="00A4482A" w:rsidRPr="00A4482A" w:rsidTr="00A4482A">
        <w:trPr>
          <w:cantSplit/>
          <w:trHeight w:val="144"/>
        </w:trPr>
        <w:tc>
          <w:tcPr>
            <w:tcW w:w="6986" w:type="dxa"/>
            <w:gridSpan w:val="2"/>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3207D1">
            <w:pPr>
              <w:numPr>
                <w:ilvl w:val="0"/>
                <w:numId w:val="11"/>
              </w:numPr>
              <w:suppressAutoHyphens/>
              <w:spacing w:after="60" w:line="240" w:lineRule="auto"/>
              <w:ind w:left="360" w:firstLine="0"/>
              <w:rPr>
                <w:rFonts w:ascii="Calibri" w:hAnsi="Calibri" w:cs="Calibri"/>
                <w:sz w:val="20"/>
              </w:rPr>
            </w:pPr>
            <w:r w:rsidRPr="00A4482A">
              <w:rPr>
                <w:rFonts w:ascii="Calibri" w:hAnsi="Calibri" w:cs="Calibri"/>
                <w:sz w:val="20"/>
              </w:rPr>
              <w:t>I’m more likely to see problems than opportunities.</w:t>
            </w:r>
          </w:p>
        </w:tc>
        <w:tc>
          <w:tcPr>
            <w:tcW w:w="441" w:type="dxa"/>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1</w:t>
            </w:r>
          </w:p>
        </w:tc>
        <w:tc>
          <w:tcPr>
            <w:tcW w:w="444" w:type="dxa"/>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2</w:t>
            </w:r>
          </w:p>
        </w:tc>
        <w:tc>
          <w:tcPr>
            <w:tcW w:w="442" w:type="dxa"/>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3</w:t>
            </w:r>
          </w:p>
        </w:tc>
        <w:tc>
          <w:tcPr>
            <w:tcW w:w="444" w:type="dxa"/>
            <w:gridSpan w:val="2"/>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4</w:t>
            </w:r>
          </w:p>
        </w:tc>
        <w:tc>
          <w:tcPr>
            <w:tcW w:w="442" w:type="dxa"/>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5</w:t>
            </w:r>
          </w:p>
        </w:tc>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6</w:t>
            </w:r>
          </w:p>
        </w:tc>
      </w:tr>
      <w:tr w:rsidR="00A4482A" w:rsidRPr="00A4482A" w:rsidTr="00A4482A">
        <w:trPr>
          <w:cantSplit/>
          <w:trHeight w:val="144"/>
        </w:trPr>
        <w:tc>
          <w:tcPr>
            <w:tcW w:w="6986" w:type="dxa"/>
            <w:gridSpan w:val="2"/>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3207D1">
            <w:pPr>
              <w:numPr>
                <w:ilvl w:val="0"/>
                <w:numId w:val="11"/>
              </w:numPr>
              <w:suppressAutoHyphens/>
              <w:spacing w:after="60" w:line="240" w:lineRule="auto"/>
              <w:ind w:left="360" w:firstLine="0"/>
              <w:rPr>
                <w:rFonts w:ascii="Calibri" w:hAnsi="Calibri" w:cs="Calibri"/>
                <w:sz w:val="20"/>
              </w:rPr>
            </w:pPr>
            <w:r w:rsidRPr="00A4482A">
              <w:rPr>
                <w:rFonts w:ascii="Calibri" w:hAnsi="Calibri" w:cs="Calibri"/>
                <w:sz w:val="20"/>
              </w:rPr>
              <w:t>I look in unusual places to find solutions.</w:t>
            </w:r>
          </w:p>
        </w:tc>
        <w:tc>
          <w:tcPr>
            <w:tcW w:w="441" w:type="dxa"/>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1</w:t>
            </w:r>
          </w:p>
        </w:tc>
        <w:tc>
          <w:tcPr>
            <w:tcW w:w="444" w:type="dxa"/>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2</w:t>
            </w:r>
          </w:p>
        </w:tc>
        <w:tc>
          <w:tcPr>
            <w:tcW w:w="442" w:type="dxa"/>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3</w:t>
            </w:r>
          </w:p>
        </w:tc>
        <w:tc>
          <w:tcPr>
            <w:tcW w:w="444" w:type="dxa"/>
            <w:gridSpan w:val="2"/>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4</w:t>
            </w:r>
          </w:p>
        </w:tc>
        <w:tc>
          <w:tcPr>
            <w:tcW w:w="442" w:type="dxa"/>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5</w:t>
            </w:r>
          </w:p>
        </w:tc>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6</w:t>
            </w:r>
          </w:p>
        </w:tc>
      </w:tr>
      <w:tr w:rsidR="00A4482A" w:rsidRPr="00A4482A" w:rsidTr="00A4482A">
        <w:trPr>
          <w:cantSplit/>
          <w:trHeight w:val="144"/>
        </w:trPr>
        <w:tc>
          <w:tcPr>
            <w:tcW w:w="6986" w:type="dxa"/>
            <w:gridSpan w:val="2"/>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3207D1">
            <w:pPr>
              <w:numPr>
                <w:ilvl w:val="0"/>
                <w:numId w:val="11"/>
              </w:numPr>
              <w:suppressAutoHyphens/>
              <w:spacing w:after="60" w:line="240" w:lineRule="auto"/>
              <w:ind w:left="360" w:firstLine="0"/>
              <w:rPr>
                <w:rFonts w:ascii="Calibri" w:hAnsi="Calibri" w:cs="Calibri"/>
                <w:sz w:val="20"/>
              </w:rPr>
            </w:pPr>
            <w:r w:rsidRPr="00A4482A">
              <w:rPr>
                <w:rFonts w:ascii="Calibri" w:hAnsi="Calibri" w:cs="Calibri"/>
                <w:sz w:val="20"/>
              </w:rPr>
              <w:t>I don’t perform well when there are vague expectations &amp; goals.</w:t>
            </w:r>
          </w:p>
        </w:tc>
        <w:tc>
          <w:tcPr>
            <w:tcW w:w="441" w:type="dxa"/>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1</w:t>
            </w:r>
          </w:p>
        </w:tc>
        <w:tc>
          <w:tcPr>
            <w:tcW w:w="444" w:type="dxa"/>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2</w:t>
            </w:r>
          </w:p>
        </w:tc>
        <w:tc>
          <w:tcPr>
            <w:tcW w:w="442" w:type="dxa"/>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3</w:t>
            </w:r>
          </w:p>
        </w:tc>
        <w:tc>
          <w:tcPr>
            <w:tcW w:w="444" w:type="dxa"/>
            <w:gridSpan w:val="2"/>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4</w:t>
            </w:r>
          </w:p>
        </w:tc>
        <w:tc>
          <w:tcPr>
            <w:tcW w:w="442" w:type="dxa"/>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sz w:val="20"/>
              </w:rPr>
            </w:pPr>
            <w:r w:rsidRPr="00A4482A">
              <w:rPr>
                <w:rFonts w:ascii="Calibri" w:hAnsi="Calibri" w:cs="Calibri"/>
                <w:sz w:val="20"/>
              </w:rPr>
              <w:t>5</w:t>
            </w:r>
          </w:p>
        </w:tc>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7C6596">
            <w:pPr>
              <w:jc w:val="center"/>
              <w:rPr>
                <w:rFonts w:ascii="Calibri" w:hAnsi="Calibri" w:cs="Calibri"/>
              </w:rPr>
            </w:pPr>
            <w:r w:rsidRPr="00A4482A">
              <w:rPr>
                <w:rFonts w:ascii="Calibri" w:hAnsi="Calibri" w:cs="Calibri"/>
                <w:sz w:val="20"/>
              </w:rPr>
              <w:t>6</w:t>
            </w:r>
          </w:p>
        </w:tc>
      </w:tr>
    </w:tbl>
    <w:p w:rsidR="00A4482A" w:rsidRPr="00A4482A" w:rsidRDefault="00A4482A" w:rsidP="00A4482A">
      <w:pPr>
        <w:rPr>
          <w:rFonts w:ascii="Calibri" w:hAnsi="Calibri" w:cs="Calibri"/>
        </w:rPr>
      </w:pPr>
    </w:p>
    <w:p w:rsidR="00A4482A" w:rsidRPr="00737934" w:rsidRDefault="00A4482A" w:rsidP="00A4482A">
      <w:pPr>
        <w:pageBreakBefore/>
        <w:jc w:val="center"/>
        <w:rPr>
          <w:rFonts w:ascii="Calibri" w:hAnsi="Calibri" w:cs="Calibri"/>
          <w:sz w:val="28"/>
        </w:rPr>
      </w:pPr>
      <w:r w:rsidRPr="00737934">
        <w:rPr>
          <w:rFonts w:ascii="Calibri" w:hAnsi="Calibri" w:cs="Calibri"/>
          <w:b/>
          <w:bCs/>
          <w:sz w:val="28"/>
        </w:rPr>
        <w:lastRenderedPageBreak/>
        <w:t>Change Readiness Scoring and Interpretation</w:t>
      </w:r>
    </w:p>
    <w:tbl>
      <w:tblPr>
        <w:tblW w:w="10803" w:type="dxa"/>
        <w:jc w:val="center"/>
        <w:tblLayout w:type="fixed"/>
        <w:tblLook w:val="0000" w:firstRow="0" w:lastRow="0" w:firstColumn="0" w:lastColumn="0" w:noHBand="0" w:noVBand="0"/>
      </w:tblPr>
      <w:tblGrid>
        <w:gridCol w:w="771"/>
        <w:gridCol w:w="667"/>
        <w:gridCol w:w="876"/>
        <w:gridCol w:w="771"/>
        <w:gridCol w:w="772"/>
        <w:gridCol w:w="643"/>
        <w:gridCol w:w="899"/>
        <w:gridCol w:w="900"/>
        <w:gridCol w:w="641"/>
        <w:gridCol w:w="771"/>
        <w:gridCol w:w="771"/>
        <w:gridCol w:w="771"/>
        <w:gridCol w:w="770"/>
        <w:gridCol w:w="780"/>
      </w:tblGrid>
      <w:tr w:rsidR="00737934" w:rsidRPr="00A4482A" w:rsidTr="00B225D5">
        <w:trPr>
          <w:cantSplit/>
          <w:trHeight w:val="70"/>
          <w:jc w:val="center"/>
        </w:trPr>
        <w:tc>
          <w:tcPr>
            <w:tcW w:w="1438" w:type="dxa"/>
            <w:gridSpan w:val="2"/>
            <w:tcBorders>
              <w:top w:val="single" w:sz="4" w:space="0" w:color="000000"/>
              <w:left w:val="single" w:sz="4" w:space="0" w:color="000000"/>
              <w:bottom w:val="single" w:sz="4" w:space="0" w:color="000000"/>
              <w:right w:val="single" w:sz="4" w:space="0" w:color="000000"/>
            </w:tcBorders>
            <w:shd w:val="clear" w:color="auto" w:fill="auto"/>
          </w:tcPr>
          <w:p w:rsidR="00737934" w:rsidRPr="00737934" w:rsidRDefault="00737934" w:rsidP="00737934">
            <w:pPr>
              <w:jc w:val="center"/>
              <w:rPr>
                <w:rFonts w:ascii="Calibri" w:hAnsi="Calibri" w:cs="Calibri"/>
                <w:sz w:val="20"/>
              </w:rPr>
            </w:pPr>
            <w:r w:rsidRPr="00737934">
              <w:rPr>
                <w:rFonts w:ascii="Calibri" w:hAnsi="Calibri" w:cs="Calibri"/>
                <w:sz w:val="20"/>
              </w:rPr>
              <w:t>Drive</w:t>
            </w:r>
          </w:p>
        </w:tc>
        <w:tc>
          <w:tcPr>
            <w:tcW w:w="1647" w:type="dxa"/>
            <w:gridSpan w:val="2"/>
            <w:tcBorders>
              <w:top w:val="single" w:sz="4" w:space="0" w:color="000000"/>
              <w:left w:val="single" w:sz="4" w:space="0" w:color="000000"/>
              <w:bottom w:val="single" w:sz="4" w:space="0" w:color="000000"/>
              <w:right w:val="single" w:sz="4" w:space="0" w:color="000000"/>
            </w:tcBorders>
            <w:shd w:val="clear" w:color="auto" w:fill="auto"/>
          </w:tcPr>
          <w:p w:rsidR="00737934" w:rsidRPr="00737934" w:rsidRDefault="00737934" w:rsidP="00737934">
            <w:pPr>
              <w:jc w:val="center"/>
              <w:rPr>
                <w:rFonts w:ascii="Calibri" w:hAnsi="Calibri" w:cs="Calibri"/>
                <w:sz w:val="20"/>
              </w:rPr>
            </w:pPr>
            <w:r w:rsidRPr="00737934">
              <w:rPr>
                <w:rFonts w:ascii="Calibri" w:hAnsi="Calibri" w:cs="Calibri"/>
                <w:sz w:val="20"/>
              </w:rPr>
              <w:t>Resourcefulness</w:t>
            </w:r>
          </w:p>
        </w:tc>
        <w:tc>
          <w:tcPr>
            <w:tcW w:w="1415" w:type="dxa"/>
            <w:gridSpan w:val="2"/>
            <w:tcBorders>
              <w:top w:val="single" w:sz="4" w:space="0" w:color="000000"/>
              <w:left w:val="single" w:sz="4" w:space="0" w:color="000000"/>
              <w:bottom w:val="single" w:sz="4" w:space="0" w:color="000000"/>
              <w:right w:val="single" w:sz="4" w:space="0" w:color="000000"/>
            </w:tcBorders>
            <w:shd w:val="clear" w:color="auto" w:fill="auto"/>
          </w:tcPr>
          <w:p w:rsidR="00737934" w:rsidRPr="00A4482A" w:rsidRDefault="00737934" w:rsidP="00737934">
            <w:pPr>
              <w:jc w:val="center"/>
              <w:rPr>
                <w:rFonts w:ascii="Calibri" w:hAnsi="Calibri" w:cs="Calibri"/>
              </w:rPr>
            </w:pPr>
            <w:r w:rsidRPr="00737934">
              <w:rPr>
                <w:rFonts w:ascii="Calibri" w:hAnsi="Calibri" w:cs="Calibri"/>
                <w:sz w:val="20"/>
              </w:rPr>
              <w:t>Optimism</w:t>
            </w:r>
          </w:p>
        </w:tc>
        <w:tc>
          <w:tcPr>
            <w:tcW w:w="1799" w:type="dxa"/>
            <w:gridSpan w:val="2"/>
            <w:tcBorders>
              <w:top w:val="single" w:sz="4" w:space="0" w:color="000000"/>
              <w:left w:val="single" w:sz="4" w:space="0" w:color="000000"/>
              <w:bottom w:val="single" w:sz="4" w:space="0" w:color="000000"/>
              <w:right w:val="single" w:sz="4" w:space="0" w:color="000000"/>
            </w:tcBorders>
            <w:shd w:val="clear" w:color="auto" w:fill="auto"/>
          </w:tcPr>
          <w:p w:rsidR="00737934" w:rsidRPr="00A4482A" w:rsidRDefault="00737934" w:rsidP="00737934">
            <w:pPr>
              <w:jc w:val="center"/>
              <w:rPr>
                <w:rFonts w:ascii="Calibri" w:hAnsi="Calibri" w:cs="Calibri"/>
              </w:rPr>
            </w:pPr>
            <w:r w:rsidRPr="00737934">
              <w:rPr>
                <w:rFonts w:ascii="Calibri" w:hAnsi="Calibri" w:cs="Calibri"/>
                <w:sz w:val="20"/>
              </w:rPr>
              <w:t>Adventurousness</w:t>
            </w:r>
          </w:p>
        </w:tc>
        <w:tc>
          <w:tcPr>
            <w:tcW w:w="1412" w:type="dxa"/>
            <w:gridSpan w:val="2"/>
            <w:tcBorders>
              <w:top w:val="single" w:sz="4" w:space="0" w:color="000000"/>
              <w:left w:val="single" w:sz="4" w:space="0" w:color="000000"/>
              <w:bottom w:val="single" w:sz="4" w:space="0" w:color="000000"/>
              <w:right w:val="single" w:sz="4" w:space="0" w:color="000000"/>
            </w:tcBorders>
            <w:shd w:val="clear" w:color="auto" w:fill="auto"/>
          </w:tcPr>
          <w:p w:rsidR="00737934" w:rsidRPr="00A4482A" w:rsidRDefault="00737934" w:rsidP="00737934">
            <w:pPr>
              <w:jc w:val="center"/>
              <w:rPr>
                <w:rFonts w:ascii="Calibri" w:hAnsi="Calibri" w:cs="Calibri"/>
              </w:rPr>
            </w:pPr>
            <w:r w:rsidRPr="00737934">
              <w:rPr>
                <w:rFonts w:ascii="Calibri" w:hAnsi="Calibri" w:cs="Calibri"/>
                <w:sz w:val="20"/>
              </w:rPr>
              <w:t>Adaptability</w:t>
            </w:r>
          </w:p>
        </w:tc>
        <w:tc>
          <w:tcPr>
            <w:tcW w:w="1542" w:type="dxa"/>
            <w:gridSpan w:val="2"/>
            <w:tcBorders>
              <w:top w:val="single" w:sz="4" w:space="0" w:color="000000"/>
              <w:left w:val="single" w:sz="4" w:space="0" w:color="000000"/>
              <w:bottom w:val="single" w:sz="4" w:space="0" w:color="000000"/>
              <w:right w:val="single" w:sz="4" w:space="0" w:color="000000"/>
            </w:tcBorders>
            <w:shd w:val="clear" w:color="auto" w:fill="auto"/>
          </w:tcPr>
          <w:p w:rsidR="00737934" w:rsidRPr="00A4482A" w:rsidRDefault="00737934" w:rsidP="00737934">
            <w:pPr>
              <w:jc w:val="center"/>
              <w:rPr>
                <w:rFonts w:ascii="Calibri" w:hAnsi="Calibri" w:cs="Calibri"/>
              </w:rPr>
            </w:pPr>
            <w:r w:rsidRPr="00737934">
              <w:rPr>
                <w:rFonts w:ascii="Calibri" w:hAnsi="Calibri" w:cs="Calibri"/>
                <w:sz w:val="20"/>
              </w:rPr>
              <w:t>Confidence</w:t>
            </w:r>
          </w:p>
        </w:tc>
        <w:tc>
          <w:tcPr>
            <w:tcW w:w="1550" w:type="dxa"/>
            <w:gridSpan w:val="2"/>
            <w:tcBorders>
              <w:top w:val="single" w:sz="4" w:space="0" w:color="000000"/>
              <w:left w:val="single" w:sz="4" w:space="0" w:color="000000"/>
              <w:bottom w:val="single" w:sz="4" w:space="0" w:color="000000"/>
              <w:right w:val="single" w:sz="4" w:space="0" w:color="000000"/>
            </w:tcBorders>
            <w:shd w:val="clear" w:color="auto" w:fill="auto"/>
          </w:tcPr>
          <w:p w:rsidR="00737934" w:rsidRPr="00A4482A" w:rsidRDefault="00737934" w:rsidP="00737934">
            <w:pPr>
              <w:jc w:val="center"/>
              <w:rPr>
                <w:rFonts w:ascii="Calibri" w:hAnsi="Calibri" w:cs="Calibri"/>
              </w:rPr>
            </w:pPr>
            <w:r>
              <w:rPr>
                <w:rFonts w:ascii="Calibri" w:hAnsi="Calibri" w:cs="Calibri"/>
                <w:sz w:val="20"/>
              </w:rPr>
              <w:t>Tolerance for Ambiguity</w:t>
            </w:r>
          </w:p>
        </w:tc>
      </w:tr>
      <w:tr w:rsidR="00737934" w:rsidRPr="00A4482A" w:rsidTr="00737934">
        <w:trPr>
          <w:cantSplit/>
          <w:trHeight w:val="70"/>
          <w:jc w:val="center"/>
        </w:trPr>
        <w:tc>
          <w:tcPr>
            <w:tcW w:w="771" w:type="dxa"/>
            <w:tcBorders>
              <w:top w:val="single" w:sz="4" w:space="0" w:color="000000"/>
              <w:left w:val="single" w:sz="4" w:space="0" w:color="000000"/>
              <w:bottom w:val="single" w:sz="4" w:space="0" w:color="000000"/>
              <w:right w:val="single" w:sz="4" w:space="0" w:color="000000"/>
            </w:tcBorders>
            <w:shd w:val="clear" w:color="auto" w:fill="auto"/>
          </w:tcPr>
          <w:p w:rsidR="00737934" w:rsidRPr="00A4482A" w:rsidRDefault="00737934" w:rsidP="001901EA">
            <w:pPr>
              <w:rPr>
                <w:rFonts w:ascii="Calibri" w:hAnsi="Calibri" w:cs="Calibri"/>
                <w:sz w:val="18"/>
                <w:szCs w:val="18"/>
              </w:rPr>
            </w:pPr>
            <w:r w:rsidRPr="00A4482A">
              <w:rPr>
                <w:rFonts w:ascii="Calibri" w:hAnsi="Calibri" w:cs="Calibri"/>
              </w:rPr>
              <w:t>Q #</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rsidR="00737934" w:rsidRPr="00A4482A" w:rsidRDefault="00737934" w:rsidP="001901EA">
            <w:pPr>
              <w:rPr>
                <w:rFonts w:ascii="Calibri" w:hAnsi="Calibri" w:cs="Calibri"/>
              </w:rPr>
            </w:pPr>
            <w:r w:rsidRPr="00A4482A">
              <w:rPr>
                <w:rFonts w:ascii="Calibri" w:hAnsi="Calibri" w:cs="Calibri"/>
                <w:sz w:val="18"/>
                <w:szCs w:val="18"/>
              </w:rPr>
              <w:t>score</w:t>
            </w:r>
          </w:p>
        </w:tc>
        <w:tc>
          <w:tcPr>
            <w:tcW w:w="876" w:type="dxa"/>
            <w:tcBorders>
              <w:top w:val="single" w:sz="4" w:space="0" w:color="000000"/>
              <w:left w:val="single" w:sz="4" w:space="0" w:color="000000"/>
              <w:bottom w:val="single" w:sz="4" w:space="0" w:color="000000"/>
              <w:right w:val="single" w:sz="4" w:space="0" w:color="000000"/>
            </w:tcBorders>
            <w:shd w:val="clear" w:color="auto" w:fill="auto"/>
          </w:tcPr>
          <w:p w:rsidR="00737934" w:rsidRPr="00A4482A" w:rsidRDefault="00737934" w:rsidP="001901EA">
            <w:pPr>
              <w:rPr>
                <w:rFonts w:ascii="Calibri" w:hAnsi="Calibri" w:cs="Calibri"/>
                <w:sz w:val="18"/>
                <w:szCs w:val="18"/>
              </w:rPr>
            </w:pPr>
            <w:r w:rsidRPr="00A4482A">
              <w:rPr>
                <w:rFonts w:ascii="Calibri" w:hAnsi="Calibri" w:cs="Calibri"/>
              </w:rPr>
              <w:t>Q #</w:t>
            </w:r>
          </w:p>
        </w:tc>
        <w:tc>
          <w:tcPr>
            <w:tcW w:w="771" w:type="dxa"/>
            <w:tcBorders>
              <w:top w:val="single" w:sz="4" w:space="0" w:color="000000"/>
              <w:left w:val="single" w:sz="4" w:space="0" w:color="000000"/>
              <w:bottom w:val="single" w:sz="4" w:space="0" w:color="000000"/>
              <w:right w:val="single" w:sz="4" w:space="0" w:color="000000"/>
            </w:tcBorders>
            <w:shd w:val="clear" w:color="auto" w:fill="auto"/>
          </w:tcPr>
          <w:p w:rsidR="00737934" w:rsidRPr="00A4482A" w:rsidRDefault="00737934" w:rsidP="001901EA">
            <w:pPr>
              <w:rPr>
                <w:rFonts w:ascii="Calibri" w:hAnsi="Calibri" w:cs="Calibri"/>
              </w:rPr>
            </w:pPr>
            <w:r w:rsidRPr="00A4482A">
              <w:rPr>
                <w:rFonts w:ascii="Calibri" w:hAnsi="Calibri" w:cs="Calibri"/>
                <w:sz w:val="18"/>
                <w:szCs w:val="18"/>
              </w:rPr>
              <w:t>score</w:t>
            </w:r>
          </w:p>
        </w:tc>
        <w:tc>
          <w:tcPr>
            <w:tcW w:w="772" w:type="dxa"/>
            <w:tcBorders>
              <w:top w:val="single" w:sz="4" w:space="0" w:color="000000"/>
              <w:left w:val="single" w:sz="4" w:space="0" w:color="000000"/>
              <w:bottom w:val="single" w:sz="4" w:space="0" w:color="000000"/>
              <w:right w:val="single" w:sz="4" w:space="0" w:color="000000"/>
            </w:tcBorders>
            <w:shd w:val="clear" w:color="auto" w:fill="auto"/>
          </w:tcPr>
          <w:p w:rsidR="00737934" w:rsidRPr="00A4482A" w:rsidRDefault="00737934" w:rsidP="001901EA">
            <w:pPr>
              <w:rPr>
                <w:rFonts w:ascii="Calibri" w:hAnsi="Calibri" w:cs="Calibri"/>
                <w:sz w:val="18"/>
                <w:szCs w:val="18"/>
              </w:rPr>
            </w:pPr>
            <w:r w:rsidRPr="00A4482A">
              <w:rPr>
                <w:rFonts w:ascii="Calibri" w:hAnsi="Calibri" w:cs="Calibri"/>
              </w:rPr>
              <w:t>Q #</w:t>
            </w:r>
          </w:p>
        </w:tc>
        <w:tc>
          <w:tcPr>
            <w:tcW w:w="643" w:type="dxa"/>
            <w:tcBorders>
              <w:top w:val="single" w:sz="4" w:space="0" w:color="000000"/>
              <w:left w:val="single" w:sz="4" w:space="0" w:color="000000"/>
              <w:bottom w:val="single" w:sz="4" w:space="0" w:color="000000"/>
              <w:right w:val="single" w:sz="4" w:space="0" w:color="000000"/>
            </w:tcBorders>
            <w:shd w:val="clear" w:color="auto" w:fill="auto"/>
          </w:tcPr>
          <w:p w:rsidR="00737934" w:rsidRPr="00A4482A" w:rsidRDefault="00737934" w:rsidP="001901EA">
            <w:pPr>
              <w:rPr>
                <w:rFonts w:ascii="Calibri" w:hAnsi="Calibri" w:cs="Calibri"/>
              </w:rPr>
            </w:pPr>
            <w:r w:rsidRPr="00A4482A">
              <w:rPr>
                <w:rFonts w:ascii="Calibri" w:hAnsi="Calibri" w:cs="Calibri"/>
                <w:sz w:val="18"/>
                <w:szCs w:val="18"/>
              </w:rPr>
              <w:t>score</w:t>
            </w:r>
          </w:p>
        </w:tc>
        <w:tc>
          <w:tcPr>
            <w:tcW w:w="899" w:type="dxa"/>
            <w:tcBorders>
              <w:top w:val="single" w:sz="4" w:space="0" w:color="000000"/>
              <w:left w:val="single" w:sz="4" w:space="0" w:color="000000"/>
              <w:bottom w:val="single" w:sz="4" w:space="0" w:color="000000"/>
              <w:right w:val="single" w:sz="4" w:space="0" w:color="000000"/>
            </w:tcBorders>
            <w:shd w:val="clear" w:color="auto" w:fill="auto"/>
          </w:tcPr>
          <w:p w:rsidR="00737934" w:rsidRPr="00A4482A" w:rsidRDefault="00737934" w:rsidP="001901EA">
            <w:pPr>
              <w:rPr>
                <w:rFonts w:ascii="Calibri" w:hAnsi="Calibri" w:cs="Calibri"/>
                <w:sz w:val="18"/>
                <w:szCs w:val="18"/>
              </w:rPr>
            </w:pPr>
            <w:r w:rsidRPr="00A4482A">
              <w:rPr>
                <w:rFonts w:ascii="Calibri" w:hAnsi="Calibri" w:cs="Calibri"/>
              </w:rPr>
              <w:t>Q #</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737934" w:rsidRPr="00A4482A" w:rsidRDefault="00737934" w:rsidP="001901EA">
            <w:pPr>
              <w:rPr>
                <w:rFonts w:ascii="Calibri" w:hAnsi="Calibri" w:cs="Calibri"/>
              </w:rPr>
            </w:pPr>
            <w:r w:rsidRPr="00A4482A">
              <w:rPr>
                <w:rFonts w:ascii="Calibri" w:hAnsi="Calibri" w:cs="Calibri"/>
                <w:sz w:val="18"/>
                <w:szCs w:val="18"/>
              </w:rPr>
              <w:t>score</w:t>
            </w: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rsidR="00737934" w:rsidRPr="00A4482A" w:rsidRDefault="00737934" w:rsidP="001901EA">
            <w:pPr>
              <w:rPr>
                <w:rFonts w:ascii="Calibri" w:hAnsi="Calibri" w:cs="Calibri"/>
                <w:sz w:val="18"/>
                <w:szCs w:val="18"/>
              </w:rPr>
            </w:pPr>
            <w:r w:rsidRPr="00A4482A">
              <w:rPr>
                <w:rFonts w:ascii="Calibri" w:hAnsi="Calibri" w:cs="Calibri"/>
              </w:rPr>
              <w:t>Q #</w:t>
            </w:r>
          </w:p>
        </w:tc>
        <w:tc>
          <w:tcPr>
            <w:tcW w:w="771" w:type="dxa"/>
            <w:tcBorders>
              <w:top w:val="single" w:sz="4" w:space="0" w:color="000000"/>
              <w:left w:val="single" w:sz="4" w:space="0" w:color="000000"/>
              <w:bottom w:val="single" w:sz="4" w:space="0" w:color="000000"/>
              <w:right w:val="single" w:sz="4" w:space="0" w:color="000000"/>
            </w:tcBorders>
            <w:shd w:val="clear" w:color="auto" w:fill="auto"/>
          </w:tcPr>
          <w:p w:rsidR="00737934" w:rsidRPr="00A4482A" w:rsidRDefault="00737934" w:rsidP="001901EA">
            <w:pPr>
              <w:rPr>
                <w:rFonts w:ascii="Calibri" w:hAnsi="Calibri" w:cs="Calibri"/>
              </w:rPr>
            </w:pPr>
            <w:r w:rsidRPr="00A4482A">
              <w:rPr>
                <w:rFonts w:ascii="Calibri" w:hAnsi="Calibri" w:cs="Calibri"/>
                <w:sz w:val="18"/>
                <w:szCs w:val="18"/>
              </w:rPr>
              <w:t>score</w:t>
            </w:r>
          </w:p>
        </w:tc>
        <w:tc>
          <w:tcPr>
            <w:tcW w:w="771" w:type="dxa"/>
            <w:tcBorders>
              <w:top w:val="single" w:sz="4" w:space="0" w:color="000000"/>
              <w:left w:val="single" w:sz="4" w:space="0" w:color="000000"/>
              <w:bottom w:val="single" w:sz="4" w:space="0" w:color="000000"/>
              <w:right w:val="single" w:sz="4" w:space="0" w:color="000000"/>
            </w:tcBorders>
            <w:shd w:val="clear" w:color="auto" w:fill="auto"/>
          </w:tcPr>
          <w:p w:rsidR="00737934" w:rsidRPr="00A4482A" w:rsidRDefault="00737934" w:rsidP="001901EA">
            <w:pPr>
              <w:rPr>
                <w:rFonts w:ascii="Calibri" w:hAnsi="Calibri" w:cs="Calibri"/>
                <w:sz w:val="18"/>
                <w:szCs w:val="18"/>
              </w:rPr>
            </w:pPr>
            <w:r w:rsidRPr="00A4482A">
              <w:rPr>
                <w:rFonts w:ascii="Calibri" w:hAnsi="Calibri" w:cs="Calibri"/>
              </w:rPr>
              <w:t>Q #</w:t>
            </w:r>
          </w:p>
        </w:tc>
        <w:tc>
          <w:tcPr>
            <w:tcW w:w="771" w:type="dxa"/>
            <w:tcBorders>
              <w:top w:val="single" w:sz="4" w:space="0" w:color="000000"/>
              <w:left w:val="single" w:sz="4" w:space="0" w:color="000000"/>
              <w:bottom w:val="single" w:sz="4" w:space="0" w:color="000000"/>
              <w:right w:val="single" w:sz="4" w:space="0" w:color="000000"/>
            </w:tcBorders>
            <w:shd w:val="clear" w:color="auto" w:fill="auto"/>
          </w:tcPr>
          <w:p w:rsidR="00737934" w:rsidRPr="00A4482A" w:rsidRDefault="00737934" w:rsidP="001901EA">
            <w:pPr>
              <w:rPr>
                <w:rFonts w:ascii="Calibri" w:hAnsi="Calibri" w:cs="Calibri"/>
              </w:rPr>
            </w:pPr>
            <w:r w:rsidRPr="00A4482A">
              <w:rPr>
                <w:rFonts w:ascii="Calibri" w:hAnsi="Calibri" w:cs="Calibri"/>
                <w:sz w:val="18"/>
                <w:szCs w:val="18"/>
              </w:rPr>
              <w:t>score</w:t>
            </w:r>
          </w:p>
        </w:tc>
        <w:tc>
          <w:tcPr>
            <w:tcW w:w="770" w:type="dxa"/>
            <w:tcBorders>
              <w:top w:val="single" w:sz="4" w:space="0" w:color="000000"/>
              <w:left w:val="single" w:sz="4" w:space="0" w:color="000000"/>
              <w:bottom w:val="single" w:sz="4" w:space="0" w:color="000000"/>
              <w:right w:val="single" w:sz="4" w:space="0" w:color="000000"/>
            </w:tcBorders>
            <w:shd w:val="clear" w:color="auto" w:fill="auto"/>
          </w:tcPr>
          <w:p w:rsidR="00737934" w:rsidRPr="00A4482A" w:rsidRDefault="00737934" w:rsidP="001901EA">
            <w:pPr>
              <w:rPr>
                <w:rFonts w:ascii="Calibri" w:hAnsi="Calibri" w:cs="Calibri"/>
                <w:sz w:val="18"/>
                <w:szCs w:val="18"/>
              </w:rPr>
            </w:pPr>
            <w:r w:rsidRPr="00A4482A">
              <w:rPr>
                <w:rFonts w:ascii="Calibri" w:hAnsi="Calibri" w:cs="Calibri"/>
              </w:rPr>
              <w:t>Q #</w:t>
            </w:r>
          </w:p>
        </w:tc>
        <w:tc>
          <w:tcPr>
            <w:tcW w:w="780" w:type="dxa"/>
            <w:tcBorders>
              <w:top w:val="single" w:sz="4" w:space="0" w:color="000000"/>
              <w:left w:val="single" w:sz="4" w:space="0" w:color="000000"/>
              <w:bottom w:val="single" w:sz="4" w:space="0" w:color="000000"/>
              <w:right w:val="single" w:sz="4" w:space="0" w:color="000000"/>
            </w:tcBorders>
            <w:shd w:val="clear" w:color="auto" w:fill="auto"/>
          </w:tcPr>
          <w:p w:rsidR="00737934" w:rsidRPr="00A4482A" w:rsidRDefault="00737934" w:rsidP="001901EA">
            <w:pPr>
              <w:rPr>
                <w:rFonts w:ascii="Calibri" w:hAnsi="Calibri" w:cs="Calibri"/>
              </w:rPr>
            </w:pPr>
            <w:r w:rsidRPr="00A4482A">
              <w:rPr>
                <w:rFonts w:ascii="Calibri" w:hAnsi="Calibri" w:cs="Calibri"/>
                <w:sz w:val="18"/>
                <w:szCs w:val="18"/>
              </w:rPr>
              <w:t>score</w:t>
            </w:r>
          </w:p>
        </w:tc>
      </w:tr>
      <w:tr w:rsidR="00737934" w:rsidRPr="00A4482A" w:rsidTr="00737934">
        <w:trPr>
          <w:cantSplit/>
          <w:trHeight w:val="70"/>
          <w:jc w:val="center"/>
        </w:trPr>
        <w:tc>
          <w:tcPr>
            <w:tcW w:w="771" w:type="dxa"/>
            <w:tcBorders>
              <w:top w:val="single" w:sz="4" w:space="0" w:color="000000"/>
              <w:left w:val="single" w:sz="4" w:space="0" w:color="000000"/>
              <w:bottom w:val="single" w:sz="4" w:space="0" w:color="000000"/>
              <w:right w:val="single" w:sz="4" w:space="0" w:color="000000"/>
            </w:tcBorders>
            <w:shd w:val="clear" w:color="auto" w:fill="auto"/>
          </w:tcPr>
          <w:p w:rsidR="00737934" w:rsidRPr="00A4482A" w:rsidRDefault="00737934" w:rsidP="007C6596">
            <w:pPr>
              <w:rPr>
                <w:rFonts w:ascii="Calibri" w:hAnsi="Calibri" w:cs="Calibri"/>
              </w:rPr>
            </w:pPr>
            <w:r w:rsidRPr="00A4482A">
              <w:rPr>
                <w:rFonts w:ascii="Calibri" w:hAnsi="Calibri" w:cs="Calibri"/>
              </w:rPr>
              <w:t>4</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rsidR="00737934" w:rsidRPr="00A4482A" w:rsidRDefault="00737934" w:rsidP="007C6596">
            <w:pPr>
              <w:rPr>
                <w:rFonts w:ascii="Calibri" w:hAnsi="Calibri" w:cs="Calibri"/>
              </w:rPr>
            </w:pPr>
          </w:p>
        </w:tc>
        <w:tc>
          <w:tcPr>
            <w:tcW w:w="876" w:type="dxa"/>
            <w:tcBorders>
              <w:top w:val="single" w:sz="4" w:space="0" w:color="000000"/>
              <w:left w:val="single" w:sz="4" w:space="0" w:color="000000"/>
              <w:bottom w:val="single" w:sz="4" w:space="0" w:color="000000"/>
              <w:right w:val="single" w:sz="4" w:space="0" w:color="000000"/>
            </w:tcBorders>
            <w:shd w:val="clear" w:color="auto" w:fill="auto"/>
          </w:tcPr>
          <w:p w:rsidR="00737934" w:rsidRPr="00A4482A" w:rsidRDefault="00737934" w:rsidP="007C6596">
            <w:pPr>
              <w:rPr>
                <w:rFonts w:ascii="Calibri" w:hAnsi="Calibri" w:cs="Calibri"/>
              </w:rPr>
            </w:pPr>
            <w:r w:rsidRPr="00A4482A">
              <w:rPr>
                <w:rFonts w:ascii="Calibri" w:hAnsi="Calibri" w:cs="Calibri"/>
              </w:rPr>
              <w:t>6</w:t>
            </w:r>
          </w:p>
        </w:tc>
        <w:tc>
          <w:tcPr>
            <w:tcW w:w="771" w:type="dxa"/>
            <w:tcBorders>
              <w:top w:val="single" w:sz="4" w:space="0" w:color="000000"/>
              <w:left w:val="single" w:sz="4" w:space="0" w:color="000000"/>
              <w:bottom w:val="single" w:sz="4" w:space="0" w:color="000000"/>
              <w:right w:val="single" w:sz="4" w:space="0" w:color="000000"/>
            </w:tcBorders>
            <w:shd w:val="clear" w:color="auto" w:fill="auto"/>
          </w:tcPr>
          <w:p w:rsidR="00737934" w:rsidRPr="00A4482A" w:rsidRDefault="00737934" w:rsidP="007C6596">
            <w:pPr>
              <w:rPr>
                <w:rFonts w:ascii="Calibri" w:hAnsi="Calibri" w:cs="Calibri"/>
              </w:rPr>
            </w:pPr>
          </w:p>
        </w:tc>
        <w:tc>
          <w:tcPr>
            <w:tcW w:w="772" w:type="dxa"/>
            <w:tcBorders>
              <w:top w:val="single" w:sz="4" w:space="0" w:color="000000"/>
              <w:left w:val="single" w:sz="4" w:space="0" w:color="000000"/>
              <w:bottom w:val="single" w:sz="4" w:space="0" w:color="000000"/>
              <w:right w:val="single" w:sz="4" w:space="0" w:color="000000"/>
            </w:tcBorders>
            <w:shd w:val="clear" w:color="auto" w:fill="auto"/>
          </w:tcPr>
          <w:p w:rsidR="00737934" w:rsidRPr="00A4482A" w:rsidRDefault="00737934" w:rsidP="007C6596">
            <w:pPr>
              <w:rPr>
                <w:rFonts w:ascii="Calibri" w:hAnsi="Calibri" w:cs="Calibri"/>
              </w:rPr>
            </w:pPr>
            <w:r w:rsidRPr="00A4482A">
              <w:rPr>
                <w:rFonts w:ascii="Calibri" w:hAnsi="Calibri" w:cs="Calibri"/>
              </w:rPr>
              <w:t>5</w:t>
            </w:r>
          </w:p>
        </w:tc>
        <w:tc>
          <w:tcPr>
            <w:tcW w:w="643" w:type="dxa"/>
            <w:tcBorders>
              <w:top w:val="single" w:sz="4" w:space="0" w:color="000000"/>
              <w:left w:val="single" w:sz="4" w:space="0" w:color="000000"/>
              <w:bottom w:val="single" w:sz="4" w:space="0" w:color="000000"/>
              <w:right w:val="single" w:sz="4" w:space="0" w:color="000000"/>
            </w:tcBorders>
            <w:shd w:val="clear" w:color="auto" w:fill="auto"/>
          </w:tcPr>
          <w:p w:rsidR="00737934" w:rsidRPr="00A4482A" w:rsidRDefault="00737934" w:rsidP="007C6596">
            <w:pPr>
              <w:rPr>
                <w:rFonts w:ascii="Calibri" w:hAnsi="Calibri" w:cs="Calibri"/>
              </w:rPr>
            </w:pPr>
          </w:p>
        </w:tc>
        <w:tc>
          <w:tcPr>
            <w:tcW w:w="899" w:type="dxa"/>
            <w:tcBorders>
              <w:top w:val="single" w:sz="4" w:space="0" w:color="000000"/>
              <w:left w:val="single" w:sz="4" w:space="0" w:color="000000"/>
              <w:bottom w:val="single" w:sz="4" w:space="0" w:color="000000"/>
              <w:right w:val="single" w:sz="4" w:space="0" w:color="000000"/>
            </w:tcBorders>
            <w:shd w:val="clear" w:color="auto" w:fill="auto"/>
          </w:tcPr>
          <w:p w:rsidR="00737934" w:rsidRPr="00A4482A" w:rsidRDefault="00737934" w:rsidP="007C6596">
            <w:pPr>
              <w:rPr>
                <w:rFonts w:ascii="Calibri" w:hAnsi="Calibri" w:cs="Calibri"/>
              </w:rPr>
            </w:pPr>
            <w:r w:rsidRPr="00A4482A">
              <w:rPr>
                <w:rFonts w:ascii="Calibri" w:hAnsi="Calibri" w:cs="Calibri"/>
              </w:rPr>
              <w:t>1</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737934" w:rsidRPr="00A4482A" w:rsidRDefault="00737934" w:rsidP="007C6596">
            <w:pPr>
              <w:rPr>
                <w:rFonts w:ascii="Calibri" w:hAnsi="Calibri" w:cs="Calibri"/>
              </w:rPr>
            </w:pP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rsidR="00737934" w:rsidRPr="00A4482A" w:rsidRDefault="00737934" w:rsidP="007C6596">
            <w:pPr>
              <w:rPr>
                <w:rFonts w:ascii="Calibri" w:hAnsi="Calibri" w:cs="Calibri"/>
              </w:rPr>
            </w:pPr>
            <w:r w:rsidRPr="00A4482A">
              <w:rPr>
                <w:rFonts w:ascii="Calibri" w:hAnsi="Calibri" w:cs="Calibri"/>
              </w:rPr>
              <w:t>3</w:t>
            </w:r>
          </w:p>
        </w:tc>
        <w:tc>
          <w:tcPr>
            <w:tcW w:w="771" w:type="dxa"/>
            <w:tcBorders>
              <w:top w:val="single" w:sz="4" w:space="0" w:color="000000"/>
              <w:left w:val="single" w:sz="4" w:space="0" w:color="000000"/>
              <w:bottom w:val="single" w:sz="4" w:space="0" w:color="000000"/>
              <w:right w:val="single" w:sz="4" w:space="0" w:color="000000"/>
            </w:tcBorders>
            <w:shd w:val="clear" w:color="auto" w:fill="auto"/>
          </w:tcPr>
          <w:p w:rsidR="00737934" w:rsidRPr="00A4482A" w:rsidRDefault="00737934" w:rsidP="007C6596">
            <w:pPr>
              <w:rPr>
                <w:rFonts w:ascii="Calibri" w:hAnsi="Calibri" w:cs="Calibri"/>
              </w:rPr>
            </w:pPr>
          </w:p>
        </w:tc>
        <w:tc>
          <w:tcPr>
            <w:tcW w:w="771" w:type="dxa"/>
            <w:tcBorders>
              <w:top w:val="single" w:sz="4" w:space="0" w:color="000000"/>
              <w:left w:val="single" w:sz="4" w:space="0" w:color="000000"/>
              <w:bottom w:val="single" w:sz="4" w:space="0" w:color="000000"/>
              <w:right w:val="single" w:sz="4" w:space="0" w:color="000000"/>
            </w:tcBorders>
            <w:shd w:val="clear" w:color="auto" w:fill="auto"/>
          </w:tcPr>
          <w:p w:rsidR="00737934" w:rsidRPr="00A4482A" w:rsidRDefault="00737934" w:rsidP="007C6596">
            <w:pPr>
              <w:rPr>
                <w:rFonts w:ascii="Calibri" w:hAnsi="Calibri" w:cs="Calibri"/>
              </w:rPr>
            </w:pPr>
            <w:r w:rsidRPr="00A4482A">
              <w:rPr>
                <w:rFonts w:ascii="Calibri" w:hAnsi="Calibri" w:cs="Calibri"/>
              </w:rPr>
              <w:t>2</w:t>
            </w:r>
          </w:p>
        </w:tc>
        <w:tc>
          <w:tcPr>
            <w:tcW w:w="771" w:type="dxa"/>
            <w:tcBorders>
              <w:top w:val="single" w:sz="4" w:space="0" w:color="000000"/>
              <w:left w:val="single" w:sz="4" w:space="0" w:color="000000"/>
              <w:bottom w:val="single" w:sz="4" w:space="0" w:color="000000"/>
              <w:right w:val="single" w:sz="4" w:space="0" w:color="000000"/>
            </w:tcBorders>
            <w:shd w:val="clear" w:color="auto" w:fill="auto"/>
          </w:tcPr>
          <w:p w:rsidR="00737934" w:rsidRPr="00A4482A" w:rsidRDefault="00737934" w:rsidP="007C6596">
            <w:pPr>
              <w:rPr>
                <w:rFonts w:ascii="Calibri" w:hAnsi="Calibri" w:cs="Calibri"/>
              </w:rPr>
            </w:pPr>
          </w:p>
        </w:tc>
        <w:tc>
          <w:tcPr>
            <w:tcW w:w="770" w:type="dxa"/>
            <w:tcBorders>
              <w:top w:val="single" w:sz="4" w:space="0" w:color="000000"/>
              <w:left w:val="single" w:sz="4" w:space="0" w:color="000000"/>
              <w:bottom w:val="single" w:sz="4" w:space="0" w:color="000000"/>
              <w:right w:val="single" w:sz="4" w:space="0" w:color="000000"/>
            </w:tcBorders>
            <w:shd w:val="clear" w:color="auto" w:fill="auto"/>
          </w:tcPr>
          <w:p w:rsidR="00737934" w:rsidRPr="00A4482A" w:rsidRDefault="00737934" w:rsidP="007C6596">
            <w:pPr>
              <w:rPr>
                <w:rFonts w:ascii="Calibri" w:hAnsi="Calibri" w:cs="Calibri"/>
              </w:rPr>
            </w:pPr>
            <w:r w:rsidRPr="00A4482A">
              <w:rPr>
                <w:rFonts w:ascii="Calibri" w:hAnsi="Calibri" w:cs="Calibri"/>
              </w:rPr>
              <w:t>7</w:t>
            </w:r>
          </w:p>
        </w:tc>
        <w:tc>
          <w:tcPr>
            <w:tcW w:w="780" w:type="dxa"/>
            <w:tcBorders>
              <w:top w:val="single" w:sz="4" w:space="0" w:color="000000"/>
              <w:left w:val="single" w:sz="4" w:space="0" w:color="000000"/>
              <w:bottom w:val="single" w:sz="4" w:space="0" w:color="000000"/>
              <w:right w:val="single" w:sz="4" w:space="0" w:color="000000"/>
            </w:tcBorders>
            <w:shd w:val="clear" w:color="auto" w:fill="auto"/>
          </w:tcPr>
          <w:p w:rsidR="00737934" w:rsidRPr="00A4482A" w:rsidRDefault="00737934" w:rsidP="007C6596">
            <w:pPr>
              <w:rPr>
                <w:rFonts w:ascii="Calibri" w:hAnsi="Calibri" w:cs="Calibri"/>
              </w:rPr>
            </w:pPr>
          </w:p>
        </w:tc>
      </w:tr>
      <w:tr w:rsidR="00737934" w:rsidRPr="00A4482A" w:rsidTr="00737934">
        <w:trPr>
          <w:cantSplit/>
          <w:trHeight w:val="70"/>
          <w:jc w:val="center"/>
        </w:trPr>
        <w:tc>
          <w:tcPr>
            <w:tcW w:w="771" w:type="dxa"/>
            <w:tcBorders>
              <w:top w:val="single" w:sz="4" w:space="0" w:color="000000"/>
              <w:left w:val="single" w:sz="4" w:space="0" w:color="000000"/>
              <w:bottom w:val="single" w:sz="4" w:space="0" w:color="000000"/>
              <w:right w:val="single" w:sz="4" w:space="0" w:color="000000"/>
            </w:tcBorders>
            <w:shd w:val="clear" w:color="auto" w:fill="auto"/>
          </w:tcPr>
          <w:p w:rsidR="00737934" w:rsidRPr="00A4482A" w:rsidRDefault="00737934" w:rsidP="007C6596">
            <w:pPr>
              <w:rPr>
                <w:rFonts w:ascii="Calibri" w:hAnsi="Calibri" w:cs="Calibri"/>
              </w:rPr>
            </w:pPr>
            <w:r w:rsidRPr="00A4482A">
              <w:rPr>
                <w:rFonts w:ascii="Calibri" w:hAnsi="Calibri" w:cs="Calibri"/>
              </w:rPr>
              <w:t>11</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rsidR="00737934" w:rsidRPr="00A4482A" w:rsidRDefault="00737934" w:rsidP="007C6596">
            <w:pPr>
              <w:rPr>
                <w:rFonts w:ascii="Calibri" w:hAnsi="Calibri" w:cs="Calibri"/>
              </w:rPr>
            </w:pPr>
          </w:p>
        </w:tc>
        <w:tc>
          <w:tcPr>
            <w:tcW w:w="876" w:type="dxa"/>
            <w:tcBorders>
              <w:top w:val="single" w:sz="4" w:space="0" w:color="000000"/>
              <w:left w:val="single" w:sz="4" w:space="0" w:color="000000"/>
              <w:bottom w:val="single" w:sz="4" w:space="0" w:color="000000"/>
              <w:right w:val="single" w:sz="4" w:space="0" w:color="000000"/>
            </w:tcBorders>
            <w:shd w:val="clear" w:color="auto" w:fill="auto"/>
          </w:tcPr>
          <w:p w:rsidR="00737934" w:rsidRPr="00A4482A" w:rsidRDefault="00737934" w:rsidP="007C6596">
            <w:pPr>
              <w:rPr>
                <w:rFonts w:ascii="Calibri" w:hAnsi="Calibri" w:cs="Calibri"/>
              </w:rPr>
            </w:pPr>
            <w:r w:rsidRPr="00A4482A">
              <w:rPr>
                <w:rFonts w:ascii="Calibri" w:hAnsi="Calibri" w:cs="Calibri"/>
              </w:rPr>
              <w:t>13</w:t>
            </w:r>
          </w:p>
        </w:tc>
        <w:tc>
          <w:tcPr>
            <w:tcW w:w="771" w:type="dxa"/>
            <w:tcBorders>
              <w:top w:val="single" w:sz="4" w:space="0" w:color="000000"/>
              <w:left w:val="single" w:sz="4" w:space="0" w:color="000000"/>
              <w:bottom w:val="single" w:sz="4" w:space="0" w:color="000000"/>
              <w:right w:val="single" w:sz="4" w:space="0" w:color="000000"/>
            </w:tcBorders>
            <w:shd w:val="clear" w:color="auto" w:fill="auto"/>
          </w:tcPr>
          <w:p w:rsidR="00737934" w:rsidRPr="00A4482A" w:rsidRDefault="00737934" w:rsidP="007C6596">
            <w:pPr>
              <w:rPr>
                <w:rFonts w:ascii="Calibri" w:hAnsi="Calibri" w:cs="Calibri"/>
              </w:rPr>
            </w:pPr>
          </w:p>
        </w:tc>
        <w:tc>
          <w:tcPr>
            <w:tcW w:w="772" w:type="dxa"/>
            <w:tcBorders>
              <w:top w:val="single" w:sz="4" w:space="0" w:color="000000"/>
              <w:left w:val="single" w:sz="4" w:space="0" w:color="000000"/>
              <w:bottom w:val="single" w:sz="4" w:space="0" w:color="000000"/>
              <w:right w:val="single" w:sz="4" w:space="0" w:color="000000"/>
            </w:tcBorders>
            <w:shd w:val="clear" w:color="auto" w:fill="auto"/>
          </w:tcPr>
          <w:p w:rsidR="00737934" w:rsidRPr="00A4482A" w:rsidRDefault="00737934" w:rsidP="007C6596">
            <w:pPr>
              <w:rPr>
                <w:rFonts w:ascii="Calibri" w:hAnsi="Calibri" w:cs="Calibri"/>
              </w:rPr>
            </w:pPr>
            <w:r w:rsidRPr="00A4482A">
              <w:rPr>
                <w:rFonts w:ascii="Calibri" w:hAnsi="Calibri" w:cs="Calibri"/>
              </w:rPr>
              <w:t>12</w:t>
            </w:r>
          </w:p>
        </w:tc>
        <w:tc>
          <w:tcPr>
            <w:tcW w:w="643" w:type="dxa"/>
            <w:tcBorders>
              <w:top w:val="single" w:sz="4" w:space="0" w:color="000000"/>
              <w:left w:val="single" w:sz="4" w:space="0" w:color="000000"/>
              <w:bottom w:val="single" w:sz="4" w:space="0" w:color="000000"/>
              <w:right w:val="single" w:sz="4" w:space="0" w:color="000000"/>
            </w:tcBorders>
            <w:shd w:val="clear" w:color="auto" w:fill="auto"/>
          </w:tcPr>
          <w:p w:rsidR="00737934" w:rsidRPr="00A4482A" w:rsidRDefault="00737934" w:rsidP="007C6596">
            <w:pPr>
              <w:rPr>
                <w:rFonts w:ascii="Calibri" w:hAnsi="Calibri" w:cs="Calibri"/>
              </w:rPr>
            </w:pPr>
          </w:p>
        </w:tc>
        <w:tc>
          <w:tcPr>
            <w:tcW w:w="899" w:type="dxa"/>
            <w:tcBorders>
              <w:top w:val="single" w:sz="4" w:space="0" w:color="000000"/>
              <w:left w:val="single" w:sz="4" w:space="0" w:color="000000"/>
              <w:bottom w:val="single" w:sz="4" w:space="0" w:color="000000"/>
              <w:right w:val="single" w:sz="4" w:space="0" w:color="000000"/>
            </w:tcBorders>
            <w:shd w:val="clear" w:color="auto" w:fill="auto"/>
          </w:tcPr>
          <w:p w:rsidR="00737934" w:rsidRPr="00A4482A" w:rsidRDefault="00737934" w:rsidP="007C6596">
            <w:pPr>
              <w:rPr>
                <w:rFonts w:ascii="Calibri" w:hAnsi="Calibri" w:cs="Calibri"/>
              </w:rPr>
            </w:pPr>
            <w:r w:rsidRPr="00A4482A">
              <w:rPr>
                <w:rFonts w:ascii="Calibri" w:hAnsi="Calibri" w:cs="Calibri"/>
              </w:rPr>
              <w:t>8</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737934" w:rsidRPr="00A4482A" w:rsidRDefault="00737934" w:rsidP="007C6596">
            <w:pPr>
              <w:rPr>
                <w:rFonts w:ascii="Calibri" w:hAnsi="Calibri" w:cs="Calibri"/>
              </w:rPr>
            </w:pP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rsidR="00737934" w:rsidRPr="00A4482A" w:rsidRDefault="00737934" w:rsidP="007C6596">
            <w:pPr>
              <w:rPr>
                <w:rFonts w:ascii="Calibri" w:hAnsi="Calibri" w:cs="Calibri"/>
              </w:rPr>
            </w:pPr>
            <w:r w:rsidRPr="00A4482A">
              <w:rPr>
                <w:rFonts w:ascii="Calibri" w:hAnsi="Calibri" w:cs="Calibri"/>
              </w:rPr>
              <w:t>10</w:t>
            </w:r>
          </w:p>
        </w:tc>
        <w:tc>
          <w:tcPr>
            <w:tcW w:w="771" w:type="dxa"/>
            <w:tcBorders>
              <w:top w:val="single" w:sz="4" w:space="0" w:color="000000"/>
              <w:left w:val="single" w:sz="4" w:space="0" w:color="000000"/>
              <w:bottom w:val="single" w:sz="4" w:space="0" w:color="000000"/>
              <w:right w:val="single" w:sz="4" w:space="0" w:color="000000"/>
            </w:tcBorders>
            <w:shd w:val="clear" w:color="auto" w:fill="auto"/>
          </w:tcPr>
          <w:p w:rsidR="00737934" w:rsidRPr="00A4482A" w:rsidRDefault="00737934" w:rsidP="007C6596">
            <w:pPr>
              <w:rPr>
                <w:rFonts w:ascii="Calibri" w:hAnsi="Calibri" w:cs="Calibri"/>
              </w:rPr>
            </w:pPr>
          </w:p>
        </w:tc>
        <w:tc>
          <w:tcPr>
            <w:tcW w:w="771" w:type="dxa"/>
            <w:tcBorders>
              <w:top w:val="single" w:sz="4" w:space="0" w:color="000000"/>
              <w:left w:val="single" w:sz="4" w:space="0" w:color="000000"/>
              <w:bottom w:val="single" w:sz="4" w:space="0" w:color="000000"/>
              <w:right w:val="single" w:sz="4" w:space="0" w:color="000000"/>
            </w:tcBorders>
            <w:shd w:val="clear" w:color="auto" w:fill="auto"/>
          </w:tcPr>
          <w:p w:rsidR="00737934" w:rsidRPr="00A4482A" w:rsidRDefault="00737934" w:rsidP="007C6596">
            <w:pPr>
              <w:rPr>
                <w:rFonts w:ascii="Calibri" w:hAnsi="Calibri" w:cs="Calibri"/>
              </w:rPr>
            </w:pPr>
            <w:r w:rsidRPr="00A4482A">
              <w:rPr>
                <w:rFonts w:ascii="Calibri" w:hAnsi="Calibri" w:cs="Calibri"/>
              </w:rPr>
              <w:t>9</w:t>
            </w:r>
          </w:p>
        </w:tc>
        <w:tc>
          <w:tcPr>
            <w:tcW w:w="771" w:type="dxa"/>
            <w:tcBorders>
              <w:top w:val="single" w:sz="4" w:space="0" w:color="000000"/>
              <w:left w:val="single" w:sz="4" w:space="0" w:color="000000"/>
              <w:bottom w:val="single" w:sz="4" w:space="0" w:color="000000"/>
              <w:right w:val="single" w:sz="4" w:space="0" w:color="000000"/>
            </w:tcBorders>
            <w:shd w:val="clear" w:color="auto" w:fill="auto"/>
          </w:tcPr>
          <w:p w:rsidR="00737934" w:rsidRPr="00A4482A" w:rsidRDefault="00737934" w:rsidP="007C6596">
            <w:pPr>
              <w:rPr>
                <w:rFonts w:ascii="Calibri" w:hAnsi="Calibri" w:cs="Calibri"/>
              </w:rPr>
            </w:pPr>
          </w:p>
        </w:tc>
        <w:tc>
          <w:tcPr>
            <w:tcW w:w="770" w:type="dxa"/>
            <w:tcBorders>
              <w:top w:val="single" w:sz="4" w:space="0" w:color="000000"/>
              <w:left w:val="single" w:sz="4" w:space="0" w:color="000000"/>
              <w:bottom w:val="single" w:sz="4" w:space="0" w:color="000000"/>
              <w:right w:val="single" w:sz="4" w:space="0" w:color="000000"/>
            </w:tcBorders>
            <w:shd w:val="clear" w:color="auto" w:fill="auto"/>
          </w:tcPr>
          <w:p w:rsidR="00737934" w:rsidRPr="00A4482A" w:rsidRDefault="00737934" w:rsidP="007C6596">
            <w:pPr>
              <w:rPr>
                <w:rFonts w:ascii="Calibri" w:hAnsi="Calibri" w:cs="Calibri"/>
              </w:rPr>
            </w:pPr>
            <w:r w:rsidRPr="00A4482A">
              <w:rPr>
                <w:rFonts w:ascii="Calibri" w:hAnsi="Calibri" w:cs="Calibri"/>
              </w:rPr>
              <w:t>14</w:t>
            </w:r>
          </w:p>
        </w:tc>
        <w:tc>
          <w:tcPr>
            <w:tcW w:w="780" w:type="dxa"/>
            <w:tcBorders>
              <w:top w:val="single" w:sz="4" w:space="0" w:color="000000"/>
              <w:left w:val="single" w:sz="4" w:space="0" w:color="000000"/>
              <w:bottom w:val="single" w:sz="4" w:space="0" w:color="000000"/>
              <w:right w:val="single" w:sz="4" w:space="0" w:color="000000"/>
            </w:tcBorders>
            <w:shd w:val="clear" w:color="auto" w:fill="auto"/>
          </w:tcPr>
          <w:p w:rsidR="00737934" w:rsidRPr="00A4482A" w:rsidRDefault="00737934" w:rsidP="007C6596">
            <w:pPr>
              <w:rPr>
                <w:rFonts w:ascii="Calibri" w:hAnsi="Calibri" w:cs="Calibri"/>
              </w:rPr>
            </w:pPr>
          </w:p>
        </w:tc>
      </w:tr>
      <w:tr w:rsidR="00737934" w:rsidRPr="00A4482A" w:rsidTr="00737934">
        <w:trPr>
          <w:cantSplit/>
          <w:trHeight w:val="70"/>
          <w:jc w:val="center"/>
        </w:trPr>
        <w:tc>
          <w:tcPr>
            <w:tcW w:w="771" w:type="dxa"/>
            <w:tcBorders>
              <w:top w:val="single" w:sz="4" w:space="0" w:color="000000"/>
              <w:left w:val="single" w:sz="4" w:space="0" w:color="000000"/>
              <w:bottom w:val="single" w:sz="4" w:space="0" w:color="000000"/>
              <w:right w:val="single" w:sz="4" w:space="0" w:color="000000"/>
            </w:tcBorders>
            <w:shd w:val="clear" w:color="auto" w:fill="auto"/>
          </w:tcPr>
          <w:p w:rsidR="00737934" w:rsidRPr="00A4482A" w:rsidRDefault="00737934" w:rsidP="007C6596">
            <w:pPr>
              <w:rPr>
                <w:rFonts w:ascii="Calibri" w:hAnsi="Calibri" w:cs="Calibri"/>
              </w:rPr>
            </w:pPr>
            <w:r w:rsidRPr="00A4482A">
              <w:rPr>
                <w:rFonts w:ascii="Calibri" w:hAnsi="Calibri" w:cs="Calibri"/>
              </w:rPr>
              <w:t>18</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rsidR="00737934" w:rsidRPr="00A4482A" w:rsidRDefault="00737934" w:rsidP="007C6596">
            <w:pPr>
              <w:rPr>
                <w:rFonts w:ascii="Calibri" w:hAnsi="Calibri" w:cs="Calibri"/>
              </w:rPr>
            </w:pPr>
          </w:p>
        </w:tc>
        <w:tc>
          <w:tcPr>
            <w:tcW w:w="876" w:type="dxa"/>
            <w:tcBorders>
              <w:top w:val="single" w:sz="4" w:space="0" w:color="000000"/>
              <w:left w:val="single" w:sz="4" w:space="0" w:color="000000"/>
              <w:bottom w:val="single" w:sz="4" w:space="0" w:color="000000"/>
              <w:right w:val="single" w:sz="4" w:space="0" w:color="000000"/>
            </w:tcBorders>
            <w:shd w:val="clear" w:color="auto" w:fill="auto"/>
          </w:tcPr>
          <w:p w:rsidR="00737934" w:rsidRPr="00A4482A" w:rsidRDefault="00737934" w:rsidP="007C6596">
            <w:pPr>
              <w:rPr>
                <w:rFonts w:ascii="Calibri" w:hAnsi="Calibri" w:cs="Calibri"/>
              </w:rPr>
            </w:pPr>
            <w:r w:rsidRPr="00A4482A">
              <w:rPr>
                <w:rFonts w:ascii="Calibri" w:hAnsi="Calibri" w:cs="Calibri"/>
              </w:rPr>
              <w:t>20</w:t>
            </w:r>
          </w:p>
        </w:tc>
        <w:tc>
          <w:tcPr>
            <w:tcW w:w="771" w:type="dxa"/>
            <w:tcBorders>
              <w:top w:val="single" w:sz="4" w:space="0" w:color="000000"/>
              <w:left w:val="single" w:sz="4" w:space="0" w:color="000000"/>
              <w:bottom w:val="single" w:sz="4" w:space="0" w:color="000000"/>
              <w:right w:val="single" w:sz="4" w:space="0" w:color="000000"/>
            </w:tcBorders>
            <w:shd w:val="clear" w:color="auto" w:fill="auto"/>
          </w:tcPr>
          <w:p w:rsidR="00737934" w:rsidRPr="00A4482A" w:rsidRDefault="00737934" w:rsidP="007C6596">
            <w:pPr>
              <w:rPr>
                <w:rFonts w:ascii="Calibri" w:hAnsi="Calibri" w:cs="Calibri"/>
              </w:rPr>
            </w:pPr>
          </w:p>
        </w:tc>
        <w:tc>
          <w:tcPr>
            <w:tcW w:w="772" w:type="dxa"/>
            <w:tcBorders>
              <w:top w:val="single" w:sz="4" w:space="0" w:color="000000"/>
              <w:left w:val="single" w:sz="4" w:space="0" w:color="000000"/>
              <w:bottom w:val="single" w:sz="4" w:space="0" w:color="000000"/>
              <w:right w:val="single" w:sz="4" w:space="0" w:color="000000"/>
            </w:tcBorders>
            <w:shd w:val="clear" w:color="auto" w:fill="auto"/>
          </w:tcPr>
          <w:p w:rsidR="00737934" w:rsidRPr="00A4482A" w:rsidRDefault="00737934" w:rsidP="007C6596">
            <w:pPr>
              <w:rPr>
                <w:rFonts w:ascii="Calibri" w:hAnsi="Calibri" w:cs="Calibri"/>
              </w:rPr>
            </w:pPr>
            <w:r w:rsidRPr="00A4482A">
              <w:rPr>
                <w:rFonts w:ascii="Calibri" w:hAnsi="Calibri" w:cs="Calibri"/>
              </w:rPr>
              <w:t>19</w:t>
            </w:r>
          </w:p>
        </w:tc>
        <w:tc>
          <w:tcPr>
            <w:tcW w:w="643" w:type="dxa"/>
            <w:tcBorders>
              <w:top w:val="single" w:sz="4" w:space="0" w:color="000000"/>
              <w:left w:val="single" w:sz="4" w:space="0" w:color="000000"/>
              <w:bottom w:val="single" w:sz="4" w:space="0" w:color="000000"/>
              <w:right w:val="single" w:sz="4" w:space="0" w:color="000000"/>
            </w:tcBorders>
            <w:shd w:val="clear" w:color="auto" w:fill="auto"/>
          </w:tcPr>
          <w:p w:rsidR="00737934" w:rsidRPr="00A4482A" w:rsidRDefault="00737934" w:rsidP="007C6596">
            <w:pPr>
              <w:rPr>
                <w:rFonts w:ascii="Calibri" w:hAnsi="Calibri" w:cs="Calibri"/>
              </w:rPr>
            </w:pPr>
          </w:p>
        </w:tc>
        <w:tc>
          <w:tcPr>
            <w:tcW w:w="899" w:type="dxa"/>
            <w:tcBorders>
              <w:top w:val="single" w:sz="4" w:space="0" w:color="000000"/>
              <w:left w:val="single" w:sz="4" w:space="0" w:color="000000"/>
              <w:bottom w:val="single" w:sz="4" w:space="0" w:color="000000"/>
              <w:right w:val="single" w:sz="4" w:space="0" w:color="000000"/>
            </w:tcBorders>
            <w:shd w:val="clear" w:color="auto" w:fill="auto"/>
          </w:tcPr>
          <w:p w:rsidR="00737934" w:rsidRPr="00A4482A" w:rsidRDefault="00737934" w:rsidP="007C6596">
            <w:pPr>
              <w:rPr>
                <w:rFonts w:ascii="Calibri" w:hAnsi="Calibri" w:cs="Calibri"/>
              </w:rPr>
            </w:pPr>
            <w:r w:rsidRPr="00A4482A">
              <w:rPr>
                <w:rFonts w:ascii="Calibri" w:hAnsi="Calibri" w:cs="Calibri"/>
              </w:rPr>
              <w:t>15</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737934" w:rsidRPr="00A4482A" w:rsidRDefault="00737934" w:rsidP="007C6596">
            <w:pPr>
              <w:rPr>
                <w:rFonts w:ascii="Calibri" w:hAnsi="Calibri" w:cs="Calibri"/>
              </w:rPr>
            </w:pP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rsidR="00737934" w:rsidRPr="00A4482A" w:rsidRDefault="00737934" w:rsidP="007C6596">
            <w:pPr>
              <w:rPr>
                <w:rFonts w:ascii="Calibri" w:hAnsi="Calibri" w:cs="Calibri"/>
              </w:rPr>
            </w:pPr>
            <w:r w:rsidRPr="00A4482A">
              <w:rPr>
                <w:rFonts w:ascii="Calibri" w:hAnsi="Calibri" w:cs="Calibri"/>
              </w:rPr>
              <w:t>17</w:t>
            </w:r>
          </w:p>
        </w:tc>
        <w:tc>
          <w:tcPr>
            <w:tcW w:w="771" w:type="dxa"/>
            <w:tcBorders>
              <w:top w:val="single" w:sz="4" w:space="0" w:color="000000"/>
              <w:left w:val="single" w:sz="4" w:space="0" w:color="000000"/>
              <w:bottom w:val="single" w:sz="4" w:space="0" w:color="000000"/>
              <w:right w:val="single" w:sz="4" w:space="0" w:color="000000"/>
            </w:tcBorders>
            <w:shd w:val="clear" w:color="auto" w:fill="auto"/>
          </w:tcPr>
          <w:p w:rsidR="00737934" w:rsidRPr="00A4482A" w:rsidRDefault="00737934" w:rsidP="007C6596">
            <w:pPr>
              <w:rPr>
                <w:rFonts w:ascii="Calibri" w:hAnsi="Calibri" w:cs="Calibri"/>
              </w:rPr>
            </w:pPr>
          </w:p>
        </w:tc>
        <w:tc>
          <w:tcPr>
            <w:tcW w:w="771" w:type="dxa"/>
            <w:tcBorders>
              <w:top w:val="single" w:sz="4" w:space="0" w:color="000000"/>
              <w:left w:val="single" w:sz="4" w:space="0" w:color="000000"/>
              <w:bottom w:val="single" w:sz="4" w:space="0" w:color="000000"/>
              <w:right w:val="single" w:sz="4" w:space="0" w:color="000000"/>
            </w:tcBorders>
            <w:shd w:val="clear" w:color="auto" w:fill="auto"/>
          </w:tcPr>
          <w:p w:rsidR="00737934" w:rsidRPr="00A4482A" w:rsidRDefault="00737934" w:rsidP="007C6596">
            <w:pPr>
              <w:rPr>
                <w:rFonts w:ascii="Calibri" w:hAnsi="Calibri" w:cs="Calibri"/>
              </w:rPr>
            </w:pPr>
            <w:r w:rsidRPr="00A4482A">
              <w:rPr>
                <w:rFonts w:ascii="Calibri" w:hAnsi="Calibri" w:cs="Calibri"/>
              </w:rPr>
              <w:t>16</w:t>
            </w:r>
          </w:p>
        </w:tc>
        <w:tc>
          <w:tcPr>
            <w:tcW w:w="771" w:type="dxa"/>
            <w:tcBorders>
              <w:top w:val="single" w:sz="4" w:space="0" w:color="000000"/>
              <w:left w:val="single" w:sz="4" w:space="0" w:color="000000"/>
              <w:bottom w:val="single" w:sz="4" w:space="0" w:color="000000"/>
              <w:right w:val="single" w:sz="4" w:space="0" w:color="000000"/>
            </w:tcBorders>
            <w:shd w:val="clear" w:color="auto" w:fill="auto"/>
          </w:tcPr>
          <w:p w:rsidR="00737934" w:rsidRPr="00A4482A" w:rsidRDefault="00737934" w:rsidP="007C6596">
            <w:pPr>
              <w:rPr>
                <w:rFonts w:ascii="Calibri" w:hAnsi="Calibri" w:cs="Calibri"/>
              </w:rPr>
            </w:pPr>
          </w:p>
        </w:tc>
        <w:tc>
          <w:tcPr>
            <w:tcW w:w="770" w:type="dxa"/>
            <w:tcBorders>
              <w:top w:val="single" w:sz="4" w:space="0" w:color="000000"/>
              <w:left w:val="single" w:sz="4" w:space="0" w:color="000000"/>
              <w:bottom w:val="single" w:sz="4" w:space="0" w:color="000000"/>
              <w:right w:val="single" w:sz="4" w:space="0" w:color="000000"/>
            </w:tcBorders>
            <w:shd w:val="clear" w:color="auto" w:fill="auto"/>
          </w:tcPr>
          <w:p w:rsidR="00737934" w:rsidRPr="00A4482A" w:rsidRDefault="00737934" w:rsidP="007C6596">
            <w:pPr>
              <w:rPr>
                <w:rFonts w:ascii="Calibri" w:hAnsi="Calibri" w:cs="Calibri"/>
              </w:rPr>
            </w:pPr>
            <w:r w:rsidRPr="00A4482A">
              <w:rPr>
                <w:rFonts w:ascii="Calibri" w:hAnsi="Calibri" w:cs="Calibri"/>
              </w:rPr>
              <w:t>21</w:t>
            </w:r>
          </w:p>
        </w:tc>
        <w:tc>
          <w:tcPr>
            <w:tcW w:w="780" w:type="dxa"/>
            <w:tcBorders>
              <w:top w:val="single" w:sz="4" w:space="0" w:color="000000"/>
              <w:left w:val="single" w:sz="4" w:space="0" w:color="000000"/>
              <w:bottom w:val="single" w:sz="4" w:space="0" w:color="000000"/>
              <w:right w:val="single" w:sz="4" w:space="0" w:color="000000"/>
            </w:tcBorders>
            <w:shd w:val="clear" w:color="auto" w:fill="auto"/>
          </w:tcPr>
          <w:p w:rsidR="00737934" w:rsidRPr="00A4482A" w:rsidRDefault="00737934" w:rsidP="007C6596">
            <w:pPr>
              <w:rPr>
                <w:rFonts w:ascii="Calibri" w:hAnsi="Calibri" w:cs="Calibri"/>
              </w:rPr>
            </w:pPr>
          </w:p>
        </w:tc>
      </w:tr>
      <w:tr w:rsidR="00737934" w:rsidRPr="00A4482A" w:rsidTr="00737934">
        <w:trPr>
          <w:cantSplit/>
          <w:trHeight w:val="70"/>
          <w:jc w:val="center"/>
        </w:trPr>
        <w:tc>
          <w:tcPr>
            <w:tcW w:w="771" w:type="dxa"/>
            <w:tcBorders>
              <w:top w:val="single" w:sz="4" w:space="0" w:color="000000"/>
              <w:left w:val="single" w:sz="4" w:space="0" w:color="000000"/>
              <w:bottom w:val="single" w:sz="4" w:space="0" w:color="000000"/>
              <w:right w:val="single" w:sz="4" w:space="0" w:color="000000"/>
            </w:tcBorders>
            <w:shd w:val="clear" w:color="auto" w:fill="auto"/>
          </w:tcPr>
          <w:p w:rsidR="00737934" w:rsidRPr="00A4482A" w:rsidRDefault="00737934" w:rsidP="007C6596">
            <w:pPr>
              <w:rPr>
                <w:rFonts w:ascii="Calibri" w:hAnsi="Calibri" w:cs="Calibri"/>
              </w:rPr>
            </w:pPr>
            <w:r w:rsidRPr="00A4482A">
              <w:rPr>
                <w:rFonts w:ascii="Calibri" w:hAnsi="Calibri" w:cs="Calibri"/>
              </w:rPr>
              <w:t>25</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rsidR="00737934" w:rsidRPr="00A4482A" w:rsidRDefault="00737934" w:rsidP="007C6596">
            <w:pPr>
              <w:rPr>
                <w:rFonts w:ascii="Calibri" w:hAnsi="Calibri" w:cs="Calibri"/>
              </w:rPr>
            </w:pPr>
          </w:p>
        </w:tc>
        <w:tc>
          <w:tcPr>
            <w:tcW w:w="876" w:type="dxa"/>
            <w:tcBorders>
              <w:top w:val="single" w:sz="4" w:space="0" w:color="000000"/>
              <w:left w:val="single" w:sz="4" w:space="0" w:color="000000"/>
              <w:bottom w:val="single" w:sz="4" w:space="0" w:color="000000"/>
              <w:right w:val="single" w:sz="4" w:space="0" w:color="000000"/>
            </w:tcBorders>
            <w:shd w:val="clear" w:color="auto" w:fill="auto"/>
          </w:tcPr>
          <w:p w:rsidR="00737934" w:rsidRPr="00A4482A" w:rsidRDefault="00737934" w:rsidP="007C6596">
            <w:pPr>
              <w:rPr>
                <w:rFonts w:ascii="Calibri" w:hAnsi="Calibri" w:cs="Calibri"/>
              </w:rPr>
            </w:pPr>
            <w:r w:rsidRPr="00A4482A">
              <w:rPr>
                <w:rFonts w:ascii="Calibri" w:hAnsi="Calibri" w:cs="Calibri"/>
              </w:rPr>
              <w:t>27</w:t>
            </w:r>
          </w:p>
        </w:tc>
        <w:tc>
          <w:tcPr>
            <w:tcW w:w="771" w:type="dxa"/>
            <w:tcBorders>
              <w:top w:val="single" w:sz="4" w:space="0" w:color="000000"/>
              <w:left w:val="single" w:sz="4" w:space="0" w:color="000000"/>
              <w:bottom w:val="single" w:sz="4" w:space="0" w:color="000000"/>
              <w:right w:val="single" w:sz="4" w:space="0" w:color="000000"/>
            </w:tcBorders>
            <w:shd w:val="clear" w:color="auto" w:fill="auto"/>
          </w:tcPr>
          <w:p w:rsidR="00737934" w:rsidRPr="00A4482A" w:rsidRDefault="00737934" w:rsidP="007C6596">
            <w:pPr>
              <w:rPr>
                <w:rFonts w:ascii="Calibri" w:hAnsi="Calibri" w:cs="Calibri"/>
              </w:rPr>
            </w:pPr>
          </w:p>
        </w:tc>
        <w:tc>
          <w:tcPr>
            <w:tcW w:w="772" w:type="dxa"/>
            <w:tcBorders>
              <w:top w:val="single" w:sz="4" w:space="0" w:color="000000"/>
              <w:left w:val="single" w:sz="4" w:space="0" w:color="000000"/>
              <w:bottom w:val="single" w:sz="4" w:space="0" w:color="000000"/>
              <w:right w:val="single" w:sz="4" w:space="0" w:color="000000"/>
            </w:tcBorders>
            <w:shd w:val="clear" w:color="auto" w:fill="auto"/>
          </w:tcPr>
          <w:p w:rsidR="00737934" w:rsidRPr="00A4482A" w:rsidRDefault="00737934" w:rsidP="007C6596">
            <w:pPr>
              <w:rPr>
                <w:rFonts w:ascii="Calibri" w:hAnsi="Calibri" w:cs="Calibri"/>
              </w:rPr>
            </w:pPr>
            <w:r w:rsidRPr="00A4482A">
              <w:rPr>
                <w:rFonts w:ascii="Calibri" w:hAnsi="Calibri" w:cs="Calibri"/>
              </w:rPr>
              <w:t>26</w:t>
            </w:r>
          </w:p>
        </w:tc>
        <w:tc>
          <w:tcPr>
            <w:tcW w:w="643" w:type="dxa"/>
            <w:tcBorders>
              <w:top w:val="single" w:sz="4" w:space="0" w:color="000000"/>
              <w:left w:val="single" w:sz="4" w:space="0" w:color="000000"/>
              <w:bottom w:val="single" w:sz="4" w:space="0" w:color="000000"/>
              <w:right w:val="single" w:sz="4" w:space="0" w:color="000000"/>
            </w:tcBorders>
            <w:shd w:val="clear" w:color="auto" w:fill="auto"/>
          </w:tcPr>
          <w:p w:rsidR="00737934" w:rsidRPr="00A4482A" w:rsidRDefault="00737934" w:rsidP="007C6596">
            <w:pPr>
              <w:rPr>
                <w:rFonts w:ascii="Calibri" w:hAnsi="Calibri" w:cs="Calibri"/>
              </w:rPr>
            </w:pPr>
          </w:p>
        </w:tc>
        <w:tc>
          <w:tcPr>
            <w:tcW w:w="899" w:type="dxa"/>
            <w:tcBorders>
              <w:top w:val="single" w:sz="4" w:space="0" w:color="000000"/>
              <w:left w:val="single" w:sz="4" w:space="0" w:color="000000"/>
              <w:bottom w:val="single" w:sz="4" w:space="0" w:color="000000"/>
              <w:right w:val="single" w:sz="4" w:space="0" w:color="000000"/>
            </w:tcBorders>
            <w:shd w:val="clear" w:color="auto" w:fill="auto"/>
          </w:tcPr>
          <w:p w:rsidR="00737934" w:rsidRPr="00A4482A" w:rsidRDefault="00737934" w:rsidP="007C6596">
            <w:pPr>
              <w:rPr>
                <w:rFonts w:ascii="Calibri" w:hAnsi="Calibri" w:cs="Calibri"/>
              </w:rPr>
            </w:pPr>
            <w:r w:rsidRPr="00A4482A">
              <w:rPr>
                <w:rFonts w:ascii="Calibri" w:hAnsi="Calibri" w:cs="Calibri"/>
              </w:rPr>
              <w:t>22</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737934" w:rsidRPr="00A4482A" w:rsidRDefault="00737934" w:rsidP="007C6596">
            <w:pPr>
              <w:rPr>
                <w:rFonts w:ascii="Calibri" w:hAnsi="Calibri" w:cs="Calibri"/>
              </w:rPr>
            </w:pP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rsidR="00737934" w:rsidRPr="00A4482A" w:rsidRDefault="00737934" w:rsidP="007C6596">
            <w:pPr>
              <w:rPr>
                <w:rFonts w:ascii="Calibri" w:hAnsi="Calibri" w:cs="Calibri"/>
              </w:rPr>
            </w:pPr>
            <w:r w:rsidRPr="00A4482A">
              <w:rPr>
                <w:rFonts w:ascii="Calibri" w:hAnsi="Calibri" w:cs="Calibri"/>
              </w:rPr>
              <w:t>24</w:t>
            </w:r>
          </w:p>
        </w:tc>
        <w:tc>
          <w:tcPr>
            <w:tcW w:w="771" w:type="dxa"/>
            <w:tcBorders>
              <w:top w:val="single" w:sz="4" w:space="0" w:color="000000"/>
              <w:left w:val="single" w:sz="4" w:space="0" w:color="000000"/>
              <w:bottom w:val="single" w:sz="4" w:space="0" w:color="000000"/>
              <w:right w:val="single" w:sz="4" w:space="0" w:color="000000"/>
            </w:tcBorders>
            <w:shd w:val="clear" w:color="auto" w:fill="auto"/>
          </w:tcPr>
          <w:p w:rsidR="00737934" w:rsidRPr="00A4482A" w:rsidRDefault="00737934" w:rsidP="007C6596">
            <w:pPr>
              <w:rPr>
                <w:rFonts w:ascii="Calibri" w:hAnsi="Calibri" w:cs="Calibri"/>
              </w:rPr>
            </w:pPr>
          </w:p>
        </w:tc>
        <w:tc>
          <w:tcPr>
            <w:tcW w:w="771" w:type="dxa"/>
            <w:tcBorders>
              <w:top w:val="single" w:sz="4" w:space="0" w:color="000000"/>
              <w:left w:val="single" w:sz="4" w:space="0" w:color="000000"/>
              <w:bottom w:val="single" w:sz="4" w:space="0" w:color="000000"/>
              <w:right w:val="single" w:sz="4" w:space="0" w:color="000000"/>
            </w:tcBorders>
            <w:shd w:val="clear" w:color="auto" w:fill="auto"/>
          </w:tcPr>
          <w:p w:rsidR="00737934" w:rsidRPr="00A4482A" w:rsidRDefault="00737934" w:rsidP="007C6596">
            <w:pPr>
              <w:rPr>
                <w:rFonts w:ascii="Calibri" w:hAnsi="Calibri" w:cs="Calibri"/>
              </w:rPr>
            </w:pPr>
            <w:r w:rsidRPr="00A4482A">
              <w:rPr>
                <w:rFonts w:ascii="Calibri" w:hAnsi="Calibri" w:cs="Calibri"/>
              </w:rPr>
              <w:t>23</w:t>
            </w:r>
          </w:p>
        </w:tc>
        <w:tc>
          <w:tcPr>
            <w:tcW w:w="771" w:type="dxa"/>
            <w:tcBorders>
              <w:top w:val="single" w:sz="4" w:space="0" w:color="000000"/>
              <w:left w:val="single" w:sz="4" w:space="0" w:color="000000"/>
              <w:bottom w:val="single" w:sz="4" w:space="0" w:color="000000"/>
              <w:right w:val="single" w:sz="4" w:space="0" w:color="000000"/>
            </w:tcBorders>
            <w:shd w:val="clear" w:color="auto" w:fill="auto"/>
          </w:tcPr>
          <w:p w:rsidR="00737934" w:rsidRPr="00A4482A" w:rsidRDefault="00737934" w:rsidP="007C6596">
            <w:pPr>
              <w:rPr>
                <w:rFonts w:ascii="Calibri" w:hAnsi="Calibri" w:cs="Calibri"/>
              </w:rPr>
            </w:pPr>
          </w:p>
        </w:tc>
        <w:tc>
          <w:tcPr>
            <w:tcW w:w="770" w:type="dxa"/>
            <w:tcBorders>
              <w:top w:val="single" w:sz="4" w:space="0" w:color="000000"/>
              <w:left w:val="single" w:sz="4" w:space="0" w:color="000000"/>
              <w:bottom w:val="single" w:sz="4" w:space="0" w:color="000000"/>
              <w:right w:val="single" w:sz="4" w:space="0" w:color="000000"/>
            </w:tcBorders>
            <w:shd w:val="clear" w:color="auto" w:fill="auto"/>
          </w:tcPr>
          <w:p w:rsidR="00737934" w:rsidRPr="00A4482A" w:rsidRDefault="00737934" w:rsidP="007C6596">
            <w:pPr>
              <w:rPr>
                <w:rFonts w:ascii="Calibri" w:hAnsi="Calibri" w:cs="Calibri"/>
              </w:rPr>
            </w:pPr>
            <w:r w:rsidRPr="00A4482A">
              <w:rPr>
                <w:rFonts w:ascii="Calibri" w:hAnsi="Calibri" w:cs="Calibri"/>
              </w:rPr>
              <w:t>28</w:t>
            </w:r>
          </w:p>
        </w:tc>
        <w:tc>
          <w:tcPr>
            <w:tcW w:w="780" w:type="dxa"/>
            <w:tcBorders>
              <w:top w:val="single" w:sz="4" w:space="0" w:color="000000"/>
              <w:left w:val="single" w:sz="4" w:space="0" w:color="000000"/>
              <w:bottom w:val="single" w:sz="4" w:space="0" w:color="000000"/>
              <w:right w:val="single" w:sz="4" w:space="0" w:color="000000"/>
            </w:tcBorders>
            <w:shd w:val="clear" w:color="auto" w:fill="auto"/>
          </w:tcPr>
          <w:p w:rsidR="00737934" w:rsidRPr="00A4482A" w:rsidRDefault="00737934" w:rsidP="007C6596">
            <w:pPr>
              <w:rPr>
                <w:rFonts w:ascii="Calibri" w:hAnsi="Calibri" w:cs="Calibri"/>
              </w:rPr>
            </w:pPr>
          </w:p>
        </w:tc>
      </w:tr>
      <w:tr w:rsidR="00737934" w:rsidRPr="00A4482A" w:rsidTr="00737934">
        <w:trPr>
          <w:cantSplit/>
          <w:trHeight w:val="70"/>
          <w:jc w:val="center"/>
        </w:trPr>
        <w:tc>
          <w:tcPr>
            <w:tcW w:w="771" w:type="dxa"/>
            <w:tcBorders>
              <w:top w:val="single" w:sz="4" w:space="0" w:color="000000"/>
              <w:left w:val="single" w:sz="4" w:space="0" w:color="000000"/>
              <w:bottom w:val="single" w:sz="4" w:space="0" w:color="000000"/>
              <w:right w:val="single" w:sz="4" w:space="0" w:color="000000"/>
            </w:tcBorders>
            <w:shd w:val="clear" w:color="auto" w:fill="auto"/>
          </w:tcPr>
          <w:p w:rsidR="00737934" w:rsidRPr="00A4482A" w:rsidRDefault="00737934" w:rsidP="007C6596">
            <w:pPr>
              <w:rPr>
                <w:rFonts w:ascii="Calibri" w:hAnsi="Calibri" w:cs="Calibri"/>
              </w:rPr>
            </w:pPr>
            <w:r w:rsidRPr="00A4482A">
              <w:rPr>
                <w:rFonts w:ascii="Calibri" w:hAnsi="Calibri" w:cs="Calibri"/>
              </w:rPr>
              <w:t>32</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rsidR="00737934" w:rsidRPr="00A4482A" w:rsidRDefault="00737934" w:rsidP="007C6596">
            <w:pPr>
              <w:rPr>
                <w:rFonts w:ascii="Calibri" w:hAnsi="Calibri" w:cs="Calibri"/>
              </w:rPr>
            </w:pPr>
          </w:p>
        </w:tc>
        <w:tc>
          <w:tcPr>
            <w:tcW w:w="876" w:type="dxa"/>
            <w:tcBorders>
              <w:top w:val="single" w:sz="4" w:space="0" w:color="000000"/>
              <w:left w:val="single" w:sz="4" w:space="0" w:color="000000"/>
              <w:bottom w:val="single" w:sz="4" w:space="0" w:color="000000"/>
              <w:right w:val="single" w:sz="4" w:space="0" w:color="000000"/>
            </w:tcBorders>
            <w:shd w:val="clear" w:color="auto" w:fill="auto"/>
          </w:tcPr>
          <w:p w:rsidR="00737934" w:rsidRPr="00A4482A" w:rsidRDefault="00737934" w:rsidP="007C6596">
            <w:pPr>
              <w:rPr>
                <w:rFonts w:ascii="Calibri" w:hAnsi="Calibri" w:cs="Calibri"/>
              </w:rPr>
            </w:pPr>
            <w:r w:rsidRPr="00A4482A">
              <w:rPr>
                <w:rFonts w:ascii="Calibri" w:hAnsi="Calibri" w:cs="Calibri"/>
              </w:rPr>
              <w:t>34</w:t>
            </w:r>
          </w:p>
        </w:tc>
        <w:tc>
          <w:tcPr>
            <w:tcW w:w="771" w:type="dxa"/>
            <w:tcBorders>
              <w:top w:val="single" w:sz="4" w:space="0" w:color="000000"/>
              <w:left w:val="single" w:sz="4" w:space="0" w:color="000000"/>
              <w:bottom w:val="single" w:sz="4" w:space="0" w:color="000000"/>
              <w:right w:val="single" w:sz="4" w:space="0" w:color="000000"/>
            </w:tcBorders>
            <w:shd w:val="clear" w:color="auto" w:fill="auto"/>
          </w:tcPr>
          <w:p w:rsidR="00737934" w:rsidRPr="00A4482A" w:rsidRDefault="00737934" w:rsidP="007C6596">
            <w:pPr>
              <w:rPr>
                <w:rFonts w:ascii="Calibri" w:hAnsi="Calibri" w:cs="Calibri"/>
              </w:rPr>
            </w:pPr>
          </w:p>
        </w:tc>
        <w:tc>
          <w:tcPr>
            <w:tcW w:w="772" w:type="dxa"/>
            <w:tcBorders>
              <w:top w:val="single" w:sz="4" w:space="0" w:color="000000"/>
              <w:left w:val="single" w:sz="4" w:space="0" w:color="000000"/>
              <w:bottom w:val="single" w:sz="4" w:space="0" w:color="000000"/>
              <w:right w:val="single" w:sz="4" w:space="0" w:color="000000"/>
            </w:tcBorders>
            <w:shd w:val="clear" w:color="auto" w:fill="auto"/>
          </w:tcPr>
          <w:p w:rsidR="00737934" w:rsidRPr="00A4482A" w:rsidRDefault="00737934" w:rsidP="007C6596">
            <w:pPr>
              <w:rPr>
                <w:rFonts w:ascii="Calibri" w:hAnsi="Calibri" w:cs="Calibri"/>
              </w:rPr>
            </w:pPr>
            <w:r w:rsidRPr="00A4482A">
              <w:rPr>
                <w:rFonts w:ascii="Calibri" w:hAnsi="Calibri" w:cs="Calibri"/>
              </w:rPr>
              <w:t>33</w:t>
            </w:r>
          </w:p>
        </w:tc>
        <w:tc>
          <w:tcPr>
            <w:tcW w:w="643" w:type="dxa"/>
            <w:tcBorders>
              <w:top w:val="single" w:sz="4" w:space="0" w:color="000000"/>
              <w:left w:val="single" w:sz="4" w:space="0" w:color="000000"/>
              <w:bottom w:val="single" w:sz="4" w:space="0" w:color="000000"/>
              <w:right w:val="single" w:sz="4" w:space="0" w:color="000000"/>
            </w:tcBorders>
            <w:shd w:val="clear" w:color="auto" w:fill="auto"/>
          </w:tcPr>
          <w:p w:rsidR="00737934" w:rsidRPr="00A4482A" w:rsidRDefault="00737934" w:rsidP="007C6596">
            <w:pPr>
              <w:rPr>
                <w:rFonts w:ascii="Calibri" w:hAnsi="Calibri" w:cs="Calibri"/>
              </w:rPr>
            </w:pPr>
          </w:p>
        </w:tc>
        <w:tc>
          <w:tcPr>
            <w:tcW w:w="899" w:type="dxa"/>
            <w:tcBorders>
              <w:top w:val="single" w:sz="4" w:space="0" w:color="000000"/>
              <w:left w:val="single" w:sz="4" w:space="0" w:color="000000"/>
              <w:bottom w:val="single" w:sz="4" w:space="0" w:color="000000"/>
              <w:right w:val="single" w:sz="4" w:space="0" w:color="000000"/>
            </w:tcBorders>
            <w:shd w:val="clear" w:color="auto" w:fill="auto"/>
          </w:tcPr>
          <w:p w:rsidR="00737934" w:rsidRPr="00A4482A" w:rsidRDefault="00737934" w:rsidP="007C6596">
            <w:pPr>
              <w:rPr>
                <w:rFonts w:ascii="Calibri" w:hAnsi="Calibri" w:cs="Calibri"/>
              </w:rPr>
            </w:pPr>
            <w:r w:rsidRPr="00A4482A">
              <w:rPr>
                <w:rFonts w:ascii="Calibri" w:hAnsi="Calibri" w:cs="Calibri"/>
              </w:rPr>
              <w:t>29</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737934" w:rsidRPr="00A4482A" w:rsidRDefault="00737934" w:rsidP="007C6596">
            <w:pPr>
              <w:rPr>
                <w:rFonts w:ascii="Calibri" w:hAnsi="Calibri" w:cs="Calibri"/>
              </w:rPr>
            </w:pP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rsidR="00737934" w:rsidRPr="00A4482A" w:rsidRDefault="00737934" w:rsidP="007C6596">
            <w:pPr>
              <w:rPr>
                <w:rFonts w:ascii="Calibri" w:hAnsi="Calibri" w:cs="Calibri"/>
              </w:rPr>
            </w:pPr>
            <w:r w:rsidRPr="00A4482A">
              <w:rPr>
                <w:rFonts w:ascii="Calibri" w:hAnsi="Calibri" w:cs="Calibri"/>
              </w:rPr>
              <w:t>31</w:t>
            </w:r>
          </w:p>
        </w:tc>
        <w:tc>
          <w:tcPr>
            <w:tcW w:w="771" w:type="dxa"/>
            <w:tcBorders>
              <w:top w:val="single" w:sz="4" w:space="0" w:color="000000"/>
              <w:left w:val="single" w:sz="4" w:space="0" w:color="000000"/>
              <w:bottom w:val="single" w:sz="4" w:space="0" w:color="000000"/>
              <w:right w:val="single" w:sz="4" w:space="0" w:color="000000"/>
            </w:tcBorders>
            <w:shd w:val="clear" w:color="auto" w:fill="auto"/>
          </w:tcPr>
          <w:p w:rsidR="00737934" w:rsidRPr="00A4482A" w:rsidRDefault="00737934" w:rsidP="007C6596">
            <w:pPr>
              <w:rPr>
                <w:rFonts w:ascii="Calibri" w:hAnsi="Calibri" w:cs="Calibri"/>
              </w:rPr>
            </w:pPr>
          </w:p>
        </w:tc>
        <w:tc>
          <w:tcPr>
            <w:tcW w:w="771" w:type="dxa"/>
            <w:tcBorders>
              <w:top w:val="single" w:sz="4" w:space="0" w:color="000000"/>
              <w:left w:val="single" w:sz="4" w:space="0" w:color="000000"/>
              <w:bottom w:val="single" w:sz="4" w:space="0" w:color="000000"/>
              <w:right w:val="single" w:sz="4" w:space="0" w:color="000000"/>
            </w:tcBorders>
            <w:shd w:val="clear" w:color="auto" w:fill="auto"/>
          </w:tcPr>
          <w:p w:rsidR="00737934" w:rsidRPr="00A4482A" w:rsidRDefault="00737934" w:rsidP="007C6596">
            <w:pPr>
              <w:rPr>
                <w:rFonts w:ascii="Calibri" w:hAnsi="Calibri" w:cs="Calibri"/>
              </w:rPr>
            </w:pPr>
            <w:r w:rsidRPr="00A4482A">
              <w:rPr>
                <w:rFonts w:ascii="Calibri" w:hAnsi="Calibri" w:cs="Calibri"/>
              </w:rPr>
              <w:t>30</w:t>
            </w:r>
          </w:p>
        </w:tc>
        <w:tc>
          <w:tcPr>
            <w:tcW w:w="771" w:type="dxa"/>
            <w:tcBorders>
              <w:top w:val="single" w:sz="4" w:space="0" w:color="000000"/>
              <w:left w:val="single" w:sz="4" w:space="0" w:color="000000"/>
              <w:bottom w:val="single" w:sz="4" w:space="0" w:color="000000"/>
              <w:right w:val="single" w:sz="4" w:space="0" w:color="000000"/>
            </w:tcBorders>
            <w:shd w:val="clear" w:color="auto" w:fill="auto"/>
          </w:tcPr>
          <w:p w:rsidR="00737934" w:rsidRPr="00A4482A" w:rsidRDefault="00737934" w:rsidP="007C6596">
            <w:pPr>
              <w:rPr>
                <w:rFonts w:ascii="Calibri" w:hAnsi="Calibri" w:cs="Calibri"/>
              </w:rPr>
            </w:pPr>
          </w:p>
        </w:tc>
        <w:tc>
          <w:tcPr>
            <w:tcW w:w="770" w:type="dxa"/>
            <w:tcBorders>
              <w:top w:val="single" w:sz="4" w:space="0" w:color="000000"/>
              <w:left w:val="single" w:sz="4" w:space="0" w:color="000000"/>
              <w:bottom w:val="single" w:sz="4" w:space="0" w:color="000000"/>
              <w:right w:val="single" w:sz="4" w:space="0" w:color="000000"/>
            </w:tcBorders>
            <w:shd w:val="clear" w:color="auto" w:fill="auto"/>
          </w:tcPr>
          <w:p w:rsidR="00737934" w:rsidRPr="00A4482A" w:rsidRDefault="00737934" w:rsidP="007C6596">
            <w:pPr>
              <w:rPr>
                <w:rFonts w:ascii="Calibri" w:hAnsi="Calibri" w:cs="Calibri"/>
              </w:rPr>
            </w:pPr>
            <w:r w:rsidRPr="00A4482A">
              <w:rPr>
                <w:rFonts w:ascii="Calibri" w:hAnsi="Calibri" w:cs="Calibri"/>
              </w:rPr>
              <w:t>35</w:t>
            </w:r>
          </w:p>
        </w:tc>
        <w:tc>
          <w:tcPr>
            <w:tcW w:w="780" w:type="dxa"/>
            <w:tcBorders>
              <w:top w:val="single" w:sz="4" w:space="0" w:color="000000"/>
              <w:left w:val="single" w:sz="4" w:space="0" w:color="000000"/>
              <w:bottom w:val="single" w:sz="4" w:space="0" w:color="000000"/>
              <w:right w:val="single" w:sz="4" w:space="0" w:color="000000"/>
            </w:tcBorders>
            <w:shd w:val="clear" w:color="auto" w:fill="auto"/>
          </w:tcPr>
          <w:p w:rsidR="00737934" w:rsidRPr="00A4482A" w:rsidRDefault="00737934" w:rsidP="007C6596">
            <w:pPr>
              <w:rPr>
                <w:rFonts w:ascii="Calibri" w:hAnsi="Calibri" w:cs="Calibri"/>
              </w:rPr>
            </w:pPr>
          </w:p>
        </w:tc>
      </w:tr>
      <w:tr w:rsidR="00737934" w:rsidRPr="00A4482A" w:rsidTr="00737934">
        <w:trPr>
          <w:cantSplit/>
          <w:trHeight w:val="70"/>
          <w:jc w:val="center"/>
        </w:trPr>
        <w:tc>
          <w:tcPr>
            <w:tcW w:w="771" w:type="dxa"/>
            <w:tcBorders>
              <w:top w:val="single" w:sz="4" w:space="0" w:color="000000"/>
              <w:left w:val="single" w:sz="4" w:space="0" w:color="000000"/>
              <w:bottom w:val="single" w:sz="4" w:space="0" w:color="000000"/>
              <w:right w:val="single" w:sz="4" w:space="0" w:color="000000"/>
            </w:tcBorders>
            <w:shd w:val="clear" w:color="auto" w:fill="auto"/>
          </w:tcPr>
          <w:p w:rsidR="00737934" w:rsidRPr="00A4482A" w:rsidRDefault="00737934" w:rsidP="007C6596">
            <w:pPr>
              <w:rPr>
                <w:rFonts w:ascii="Calibri" w:hAnsi="Calibri" w:cs="Calibri"/>
              </w:rPr>
            </w:pPr>
            <w:r w:rsidRPr="00A4482A">
              <w:rPr>
                <w:rFonts w:ascii="Calibri" w:hAnsi="Calibri" w:cs="Calibri"/>
                <w:sz w:val="20"/>
                <w:szCs w:val="20"/>
              </w:rPr>
              <w:t>Sub</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rsidR="00737934" w:rsidRPr="00A4482A" w:rsidRDefault="00737934" w:rsidP="007C6596">
            <w:pPr>
              <w:rPr>
                <w:rFonts w:ascii="Calibri" w:hAnsi="Calibri" w:cs="Calibri"/>
              </w:rPr>
            </w:pPr>
          </w:p>
        </w:tc>
        <w:tc>
          <w:tcPr>
            <w:tcW w:w="876" w:type="dxa"/>
            <w:tcBorders>
              <w:top w:val="single" w:sz="4" w:space="0" w:color="000000"/>
              <w:left w:val="single" w:sz="4" w:space="0" w:color="000000"/>
              <w:bottom w:val="single" w:sz="4" w:space="0" w:color="000000"/>
              <w:right w:val="single" w:sz="4" w:space="0" w:color="000000"/>
            </w:tcBorders>
            <w:shd w:val="clear" w:color="auto" w:fill="auto"/>
          </w:tcPr>
          <w:p w:rsidR="00737934" w:rsidRPr="00A4482A" w:rsidRDefault="00737934" w:rsidP="007C6596">
            <w:pPr>
              <w:rPr>
                <w:rFonts w:ascii="Calibri" w:hAnsi="Calibri" w:cs="Calibri"/>
              </w:rPr>
            </w:pPr>
          </w:p>
        </w:tc>
        <w:tc>
          <w:tcPr>
            <w:tcW w:w="771" w:type="dxa"/>
            <w:tcBorders>
              <w:top w:val="single" w:sz="4" w:space="0" w:color="000000"/>
              <w:left w:val="single" w:sz="4" w:space="0" w:color="000000"/>
              <w:bottom w:val="single" w:sz="4" w:space="0" w:color="000000"/>
              <w:right w:val="single" w:sz="4" w:space="0" w:color="000000"/>
            </w:tcBorders>
            <w:shd w:val="clear" w:color="auto" w:fill="auto"/>
          </w:tcPr>
          <w:p w:rsidR="00737934" w:rsidRPr="00A4482A" w:rsidRDefault="00737934" w:rsidP="007C6596">
            <w:pPr>
              <w:rPr>
                <w:rFonts w:ascii="Calibri" w:hAnsi="Calibri" w:cs="Calibri"/>
              </w:rPr>
            </w:pPr>
          </w:p>
        </w:tc>
        <w:tc>
          <w:tcPr>
            <w:tcW w:w="772" w:type="dxa"/>
            <w:tcBorders>
              <w:top w:val="single" w:sz="4" w:space="0" w:color="000000"/>
              <w:left w:val="single" w:sz="4" w:space="0" w:color="000000"/>
              <w:bottom w:val="single" w:sz="4" w:space="0" w:color="000000"/>
              <w:right w:val="single" w:sz="4" w:space="0" w:color="000000"/>
            </w:tcBorders>
            <w:shd w:val="clear" w:color="auto" w:fill="auto"/>
          </w:tcPr>
          <w:p w:rsidR="00737934" w:rsidRPr="00A4482A" w:rsidRDefault="00737934" w:rsidP="007C6596">
            <w:pPr>
              <w:rPr>
                <w:rFonts w:ascii="Calibri" w:hAnsi="Calibri" w:cs="Calibri"/>
              </w:rPr>
            </w:pPr>
          </w:p>
        </w:tc>
        <w:tc>
          <w:tcPr>
            <w:tcW w:w="643" w:type="dxa"/>
            <w:tcBorders>
              <w:top w:val="single" w:sz="4" w:space="0" w:color="000000"/>
              <w:left w:val="single" w:sz="4" w:space="0" w:color="000000"/>
              <w:bottom w:val="single" w:sz="4" w:space="0" w:color="000000"/>
              <w:right w:val="single" w:sz="4" w:space="0" w:color="000000"/>
            </w:tcBorders>
            <w:shd w:val="clear" w:color="auto" w:fill="auto"/>
          </w:tcPr>
          <w:p w:rsidR="00737934" w:rsidRPr="00A4482A" w:rsidRDefault="00737934" w:rsidP="007C6596">
            <w:pPr>
              <w:rPr>
                <w:rFonts w:ascii="Calibri" w:hAnsi="Calibri" w:cs="Calibri"/>
                <w:b/>
                <w:sz w:val="28"/>
                <w:szCs w:val="28"/>
              </w:rPr>
            </w:pPr>
            <w:r w:rsidRPr="00A4482A">
              <w:rPr>
                <w:rFonts w:ascii="Calibri" w:hAnsi="Calibri" w:cs="Calibri"/>
                <w:b/>
                <w:sz w:val="28"/>
                <w:szCs w:val="28"/>
              </w:rPr>
              <w:t>-</w:t>
            </w:r>
          </w:p>
        </w:tc>
        <w:tc>
          <w:tcPr>
            <w:tcW w:w="899" w:type="dxa"/>
            <w:tcBorders>
              <w:top w:val="single" w:sz="4" w:space="0" w:color="000000"/>
              <w:left w:val="single" w:sz="4" w:space="0" w:color="000000"/>
              <w:bottom w:val="single" w:sz="4" w:space="0" w:color="000000"/>
              <w:right w:val="single" w:sz="4" w:space="0" w:color="000000"/>
            </w:tcBorders>
            <w:shd w:val="clear" w:color="auto" w:fill="auto"/>
          </w:tcPr>
          <w:p w:rsidR="00737934" w:rsidRPr="00A4482A" w:rsidRDefault="00737934" w:rsidP="007C6596">
            <w:pPr>
              <w:rPr>
                <w:rFonts w:ascii="Calibri" w:hAnsi="Calibri" w:cs="Calibri"/>
                <w:b/>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737934" w:rsidRPr="00A4482A" w:rsidRDefault="00737934" w:rsidP="007C6596">
            <w:pPr>
              <w:rPr>
                <w:rFonts w:ascii="Calibri" w:hAnsi="Calibri" w:cs="Calibri"/>
                <w:b/>
                <w:sz w:val="28"/>
                <w:szCs w:val="28"/>
              </w:rPr>
            </w:pPr>
            <w:r w:rsidRPr="00A4482A">
              <w:rPr>
                <w:rFonts w:ascii="Calibri" w:hAnsi="Calibri" w:cs="Calibri"/>
                <w:b/>
                <w:sz w:val="28"/>
                <w:szCs w:val="28"/>
              </w:rPr>
              <w:t>-</w:t>
            </w: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rsidR="00737934" w:rsidRPr="00A4482A" w:rsidRDefault="00737934" w:rsidP="007C6596">
            <w:pPr>
              <w:rPr>
                <w:rFonts w:ascii="Calibri" w:hAnsi="Calibri" w:cs="Calibri"/>
                <w:b/>
                <w:sz w:val="28"/>
                <w:szCs w:val="28"/>
              </w:rPr>
            </w:pPr>
          </w:p>
        </w:tc>
        <w:tc>
          <w:tcPr>
            <w:tcW w:w="771" w:type="dxa"/>
            <w:tcBorders>
              <w:top w:val="single" w:sz="4" w:space="0" w:color="000000"/>
              <w:left w:val="single" w:sz="4" w:space="0" w:color="000000"/>
              <w:bottom w:val="single" w:sz="4" w:space="0" w:color="000000"/>
              <w:right w:val="single" w:sz="4" w:space="0" w:color="000000"/>
            </w:tcBorders>
            <w:shd w:val="clear" w:color="auto" w:fill="auto"/>
          </w:tcPr>
          <w:p w:rsidR="00737934" w:rsidRPr="00A4482A" w:rsidRDefault="00737934" w:rsidP="007C6596">
            <w:pPr>
              <w:rPr>
                <w:rFonts w:ascii="Calibri" w:hAnsi="Calibri" w:cs="Calibri"/>
                <w:b/>
                <w:sz w:val="28"/>
                <w:szCs w:val="28"/>
              </w:rPr>
            </w:pPr>
            <w:r w:rsidRPr="00A4482A">
              <w:rPr>
                <w:rFonts w:ascii="Calibri" w:hAnsi="Calibri" w:cs="Calibri"/>
                <w:b/>
                <w:sz w:val="28"/>
                <w:szCs w:val="28"/>
              </w:rPr>
              <w:t>-</w:t>
            </w:r>
          </w:p>
        </w:tc>
        <w:tc>
          <w:tcPr>
            <w:tcW w:w="771" w:type="dxa"/>
            <w:tcBorders>
              <w:top w:val="single" w:sz="4" w:space="0" w:color="000000"/>
              <w:left w:val="single" w:sz="4" w:space="0" w:color="000000"/>
              <w:bottom w:val="single" w:sz="4" w:space="0" w:color="000000"/>
              <w:right w:val="single" w:sz="4" w:space="0" w:color="000000"/>
            </w:tcBorders>
            <w:shd w:val="clear" w:color="auto" w:fill="auto"/>
          </w:tcPr>
          <w:p w:rsidR="00737934" w:rsidRPr="00A4482A" w:rsidRDefault="00737934" w:rsidP="007C6596">
            <w:pPr>
              <w:rPr>
                <w:rFonts w:ascii="Calibri" w:hAnsi="Calibri" w:cs="Calibri"/>
                <w:b/>
                <w:sz w:val="28"/>
                <w:szCs w:val="28"/>
              </w:rPr>
            </w:pPr>
          </w:p>
        </w:tc>
        <w:tc>
          <w:tcPr>
            <w:tcW w:w="771" w:type="dxa"/>
            <w:tcBorders>
              <w:top w:val="single" w:sz="4" w:space="0" w:color="000000"/>
              <w:left w:val="single" w:sz="4" w:space="0" w:color="000000"/>
              <w:bottom w:val="single" w:sz="4" w:space="0" w:color="000000"/>
              <w:right w:val="single" w:sz="4" w:space="0" w:color="000000"/>
            </w:tcBorders>
            <w:shd w:val="clear" w:color="auto" w:fill="auto"/>
          </w:tcPr>
          <w:p w:rsidR="00737934" w:rsidRPr="00A4482A" w:rsidRDefault="00737934" w:rsidP="007C6596">
            <w:pPr>
              <w:rPr>
                <w:rFonts w:ascii="Calibri" w:hAnsi="Calibri" w:cs="Calibri"/>
                <w:b/>
                <w:sz w:val="28"/>
                <w:szCs w:val="28"/>
              </w:rPr>
            </w:pPr>
          </w:p>
        </w:tc>
        <w:tc>
          <w:tcPr>
            <w:tcW w:w="770" w:type="dxa"/>
            <w:tcBorders>
              <w:top w:val="single" w:sz="4" w:space="0" w:color="000000"/>
              <w:left w:val="single" w:sz="4" w:space="0" w:color="000000"/>
              <w:bottom w:val="single" w:sz="4" w:space="0" w:color="000000"/>
              <w:right w:val="single" w:sz="4" w:space="0" w:color="000000"/>
            </w:tcBorders>
            <w:shd w:val="clear" w:color="auto" w:fill="auto"/>
          </w:tcPr>
          <w:p w:rsidR="00737934" w:rsidRPr="00A4482A" w:rsidRDefault="00737934" w:rsidP="007C6596">
            <w:pPr>
              <w:rPr>
                <w:rFonts w:ascii="Calibri" w:hAnsi="Calibri" w:cs="Calibri"/>
                <w:b/>
                <w:sz w:val="28"/>
                <w:szCs w:val="28"/>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tcPr>
          <w:p w:rsidR="00737934" w:rsidRPr="00A4482A" w:rsidRDefault="00737934" w:rsidP="007C6596">
            <w:pPr>
              <w:rPr>
                <w:rFonts w:ascii="Calibri" w:hAnsi="Calibri" w:cs="Calibri"/>
                <w:sz w:val="20"/>
                <w:szCs w:val="20"/>
              </w:rPr>
            </w:pPr>
            <w:r w:rsidRPr="00A4482A">
              <w:rPr>
                <w:rFonts w:ascii="Calibri" w:hAnsi="Calibri" w:cs="Calibri"/>
                <w:b/>
                <w:sz w:val="28"/>
                <w:szCs w:val="28"/>
              </w:rPr>
              <w:t>-</w:t>
            </w:r>
          </w:p>
        </w:tc>
      </w:tr>
      <w:tr w:rsidR="00737934" w:rsidRPr="00A4482A" w:rsidTr="00737934">
        <w:trPr>
          <w:cantSplit/>
          <w:trHeight w:val="70"/>
          <w:jc w:val="center"/>
        </w:trPr>
        <w:tc>
          <w:tcPr>
            <w:tcW w:w="771" w:type="dxa"/>
            <w:tcBorders>
              <w:top w:val="single" w:sz="4" w:space="0" w:color="000000"/>
              <w:left w:val="single" w:sz="4" w:space="0" w:color="000000"/>
              <w:bottom w:val="single" w:sz="4" w:space="0" w:color="000000"/>
              <w:right w:val="single" w:sz="4" w:space="0" w:color="000000"/>
            </w:tcBorders>
            <w:shd w:val="clear" w:color="auto" w:fill="auto"/>
          </w:tcPr>
          <w:p w:rsidR="00737934" w:rsidRPr="00A4482A" w:rsidRDefault="00737934" w:rsidP="007C6596">
            <w:pPr>
              <w:rPr>
                <w:rFonts w:ascii="Calibri" w:hAnsi="Calibri" w:cs="Calibri"/>
                <w:sz w:val="20"/>
                <w:szCs w:val="20"/>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rsidR="00737934" w:rsidRPr="00A4482A" w:rsidRDefault="00737934" w:rsidP="007C6596">
            <w:pPr>
              <w:rPr>
                <w:rFonts w:ascii="Calibri" w:hAnsi="Calibri" w:cs="Calibri"/>
              </w:rPr>
            </w:pPr>
          </w:p>
        </w:tc>
        <w:tc>
          <w:tcPr>
            <w:tcW w:w="876" w:type="dxa"/>
            <w:tcBorders>
              <w:top w:val="single" w:sz="4" w:space="0" w:color="000000"/>
              <w:left w:val="single" w:sz="4" w:space="0" w:color="000000"/>
              <w:bottom w:val="single" w:sz="4" w:space="0" w:color="000000"/>
              <w:right w:val="single" w:sz="4" w:space="0" w:color="000000"/>
            </w:tcBorders>
            <w:shd w:val="clear" w:color="auto" w:fill="auto"/>
          </w:tcPr>
          <w:p w:rsidR="00737934" w:rsidRPr="00A4482A" w:rsidRDefault="00737934" w:rsidP="007C6596">
            <w:pPr>
              <w:rPr>
                <w:rFonts w:ascii="Calibri" w:hAnsi="Calibri" w:cs="Calibri"/>
              </w:rPr>
            </w:pPr>
          </w:p>
        </w:tc>
        <w:tc>
          <w:tcPr>
            <w:tcW w:w="771" w:type="dxa"/>
            <w:tcBorders>
              <w:top w:val="single" w:sz="4" w:space="0" w:color="000000"/>
              <w:left w:val="single" w:sz="4" w:space="0" w:color="000000"/>
              <w:bottom w:val="single" w:sz="4" w:space="0" w:color="000000"/>
              <w:right w:val="single" w:sz="4" w:space="0" w:color="000000"/>
            </w:tcBorders>
            <w:shd w:val="clear" w:color="auto" w:fill="auto"/>
          </w:tcPr>
          <w:p w:rsidR="00737934" w:rsidRPr="00A4482A" w:rsidRDefault="00737934" w:rsidP="007C6596">
            <w:pPr>
              <w:rPr>
                <w:rFonts w:ascii="Calibri" w:hAnsi="Calibri" w:cs="Calibri"/>
              </w:rPr>
            </w:pPr>
          </w:p>
        </w:tc>
        <w:tc>
          <w:tcPr>
            <w:tcW w:w="772" w:type="dxa"/>
            <w:tcBorders>
              <w:top w:val="single" w:sz="4" w:space="0" w:color="000000"/>
              <w:left w:val="single" w:sz="4" w:space="0" w:color="000000"/>
              <w:bottom w:val="single" w:sz="4" w:space="0" w:color="000000"/>
              <w:right w:val="single" w:sz="4" w:space="0" w:color="000000"/>
            </w:tcBorders>
            <w:shd w:val="clear" w:color="auto" w:fill="auto"/>
          </w:tcPr>
          <w:p w:rsidR="00737934" w:rsidRPr="00A4482A" w:rsidRDefault="00737934" w:rsidP="007C6596">
            <w:pPr>
              <w:rPr>
                <w:rFonts w:ascii="Calibri" w:hAnsi="Calibri" w:cs="Calibri"/>
              </w:rPr>
            </w:pPr>
          </w:p>
        </w:tc>
        <w:tc>
          <w:tcPr>
            <w:tcW w:w="643" w:type="dxa"/>
            <w:tcBorders>
              <w:top w:val="single" w:sz="4" w:space="0" w:color="000000"/>
              <w:left w:val="single" w:sz="4" w:space="0" w:color="000000"/>
              <w:bottom w:val="single" w:sz="4" w:space="0" w:color="000000"/>
              <w:right w:val="single" w:sz="4" w:space="0" w:color="000000"/>
            </w:tcBorders>
            <w:shd w:val="clear" w:color="auto" w:fill="auto"/>
          </w:tcPr>
          <w:p w:rsidR="00737934" w:rsidRPr="00A4482A" w:rsidRDefault="00737934" w:rsidP="007C6596">
            <w:pPr>
              <w:rPr>
                <w:rFonts w:ascii="Calibri" w:hAnsi="Calibri" w:cs="Calibri"/>
              </w:rPr>
            </w:pPr>
            <w:r w:rsidRPr="00A4482A">
              <w:rPr>
                <w:rFonts w:ascii="Calibri" w:hAnsi="Calibri" w:cs="Calibri"/>
              </w:rPr>
              <w:t>35</w:t>
            </w:r>
          </w:p>
        </w:tc>
        <w:tc>
          <w:tcPr>
            <w:tcW w:w="899" w:type="dxa"/>
            <w:tcBorders>
              <w:top w:val="single" w:sz="4" w:space="0" w:color="000000"/>
              <w:left w:val="single" w:sz="4" w:space="0" w:color="000000"/>
              <w:bottom w:val="single" w:sz="4" w:space="0" w:color="000000"/>
              <w:right w:val="single" w:sz="4" w:space="0" w:color="000000"/>
            </w:tcBorders>
            <w:shd w:val="clear" w:color="auto" w:fill="auto"/>
          </w:tcPr>
          <w:p w:rsidR="00737934" w:rsidRPr="00A4482A" w:rsidRDefault="00737934" w:rsidP="007C6596">
            <w:pPr>
              <w:rPr>
                <w:rFonts w:ascii="Calibri" w:hAnsi="Calibri" w:cs="Calibri"/>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737934" w:rsidRPr="00A4482A" w:rsidRDefault="00737934" w:rsidP="007C6596">
            <w:pPr>
              <w:rPr>
                <w:rFonts w:ascii="Calibri" w:hAnsi="Calibri" w:cs="Calibri"/>
              </w:rPr>
            </w:pPr>
            <w:r w:rsidRPr="00A4482A">
              <w:rPr>
                <w:rFonts w:ascii="Calibri" w:hAnsi="Calibri" w:cs="Calibri"/>
              </w:rPr>
              <w:t>35</w:t>
            </w: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rsidR="00737934" w:rsidRPr="00A4482A" w:rsidRDefault="00737934" w:rsidP="007C6596">
            <w:pPr>
              <w:rPr>
                <w:rFonts w:ascii="Calibri" w:hAnsi="Calibri" w:cs="Calibri"/>
              </w:rPr>
            </w:pPr>
          </w:p>
        </w:tc>
        <w:tc>
          <w:tcPr>
            <w:tcW w:w="771" w:type="dxa"/>
            <w:tcBorders>
              <w:top w:val="single" w:sz="4" w:space="0" w:color="000000"/>
              <w:left w:val="single" w:sz="4" w:space="0" w:color="000000"/>
              <w:bottom w:val="single" w:sz="4" w:space="0" w:color="000000"/>
              <w:right w:val="single" w:sz="4" w:space="0" w:color="000000"/>
            </w:tcBorders>
            <w:shd w:val="clear" w:color="auto" w:fill="auto"/>
          </w:tcPr>
          <w:p w:rsidR="00737934" w:rsidRPr="00A4482A" w:rsidRDefault="00737934" w:rsidP="007C6596">
            <w:pPr>
              <w:rPr>
                <w:rFonts w:ascii="Calibri" w:hAnsi="Calibri" w:cs="Calibri"/>
              </w:rPr>
            </w:pPr>
            <w:r w:rsidRPr="00A4482A">
              <w:rPr>
                <w:rFonts w:ascii="Calibri" w:hAnsi="Calibri" w:cs="Calibri"/>
              </w:rPr>
              <w:t>35</w:t>
            </w:r>
          </w:p>
        </w:tc>
        <w:tc>
          <w:tcPr>
            <w:tcW w:w="771" w:type="dxa"/>
            <w:tcBorders>
              <w:top w:val="single" w:sz="4" w:space="0" w:color="000000"/>
              <w:left w:val="single" w:sz="4" w:space="0" w:color="000000"/>
              <w:bottom w:val="single" w:sz="4" w:space="0" w:color="000000"/>
              <w:right w:val="single" w:sz="4" w:space="0" w:color="000000"/>
            </w:tcBorders>
            <w:shd w:val="clear" w:color="auto" w:fill="auto"/>
          </w:tcPr>
          <w:p w:rsidR="00737934" w:rsidRPr="00A4482A" w:rsidRDefault="00737934" w:rsidP="007C6596">
            <w:pPr>
              <w:rPr>
                <w:rFonts w:ascii="Calibri" w:hAnsi="Calibri" w:cs="Calibri"/>
              </w:rPr>
            </w:pPr>
          </w:p>
        </w:tc>
        <w:tc>
          <w:tcPr>
            <w:tcW w:w="771" w:type="dxa"/>
            <w:tcBorders>
              <w:top w:val="single" w:sz="4" w:space="0" w:color="000000"/>
              <w:left w:val="single" w:sz="4" w:space="0" w:color="000000"/>
              <w:bottom w:val="single" w:sz="4" w:space="0" w:color="000000"/>
              <w:right w:val="single" w:sz="4" w:space="0" w:color="000000"/>
            </w:tcBorders>
            <w:shd w:val="clear" w:color="auto" w:fill="auto"/>
          </w:tcPr>
          <w:p w:rsidR="00737934" w:rsidRPr="00A4482A" w:rsidRDefault="00737934" w:rsidP="007C6596">
            <w:pPr>
              <w:rPr>
                <w:rFonts w:ascii="Calibri" w:hAnsi="Calibri" w:cs="Calibri"/>
              </w:rPr>
            </w:pPr>
          </w:p>
        </w:tc>
        <w:tc>
          <w:tcPr>
            <w:tcW w:w="770" w:type="dxa"/>
            <w:tcBorders>
              <w:top w:val="single" w:sz="4" w:space="0" w:color="000000"/>
              <w:left w:val="single" w:sz="4" w:space="0" w:color="000000"/>
              <w:bottom w:val="single" w:sz="4" w:space="0" w:color="000000"/>
              <w:right w:val="single" w:sz="4" w:space="0" w:color="000000"/>
            </w:tcBorders>
            <w:shd w:val="clear" w:color="auto" w:fill="auto"/>
          </w:tcPr>
          <w:p w:rsidR="00737934" w:rsidRPr="00A4482A" w:rsidRDefault="00737934" w:rsidP="007C6596">
            <w:pPr>
              <w:rPr>
                <w:rFonts w:ascii="Calibri" w:hAnsi="Calibri" w:cs="Calibri"/>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tcPr>
          <w:p w:rsidR="00737934" w:rsidRPr="00A4482A" w:rsidRDefault="00737934" w:rsidP="007C6596">
            <w:pPr>
              <w:rPr>
                <w:rFonts w:ascii="Calibri" w:hAnsi="Calibri" w:cs="Calibri"/>
                <w:sz w:val="20"/>
                <w:szCs w:val="20"/>
              </w:rPr>
            </w:pPr>
            <w:r w:rsidRPr="00A4482A">
              <w:rPr>
                <w:rFonts w:ascii="Calibri" w:hAnsi="Calibri" w:cs="Calibri"/>
              </w:rPr>
              <w:t>35</w:t>
            </w:r>
          </w:p>
        </w:tc>
      </w:tr>
      <w:tr w:rsidR="00737934" w:rsidRPr="00A4482A" w:rsidTr="00737934">
        <w:trPr>
          <w:cantSplit/>
          <w:trHeight w:val="70"/>
          <w:jc w:val="center"/>
        </w:trPr>
        <w:tc>
          <w:tcPr>
            <w:tcW w:w="771" w:type="dxa"/>
            <w:tcBorders>
              <w:top w:val="single" w:sz="4" w:space="0" w:color="000000"/>
              <w:left w:val="single" w:sz="4" w:space="0" w:color="000000"/>
              <w:bottom w:val="single" w:sz="4" w:space="0" w:color="000000"/>
              <w:right w:val="single" w:sz="4" w:space="0" w:color="000000"/>
            </w:tcBorders>
            <w:shd w:val="clear" w:color="auto" w:fill="auto"/>
          </w:tcPr>
          <w:p w:rsidR="00737934" w:rsidRPr="00A4482A" w:rsidRDefault="00737934" w:rsidP="007C6596">
            <w:pPr>
              <w:rPr>
                <w:rFonts w:ascii="Calibri" w:hAnsi="Calibri" w:cs="Calibri"/>
              </w:rPr>
            </w:pPr>
            <w:r w:rsidRPr="00A4482A">
              <w:rPr>
                <w:rFonts w:ascii="Calibri" w:hAnsi="Calibri" w:cs="Calibri"/>
                <w:sz w:val="20"/>
                <w:szCs w:val="20"/>
              </w:rPr>
              <w:t>Total</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rsidR="00737934" w:rsidRPr="00A4482A" w:rsidRDefault="00737934" w:rsidP="007C6596">
            <w:pPr>
              <w:rPr>
                <w:rFonts w:ascii="Calibri" w:hAnsi="Calibri" w:cs="Calibri"/>
              </w:rPr>
            </w:pPr>
          </w:p>
        </w:tc>
        <w:tc>
          <w:tcPr>
            <w:tcW w:w="876" w:type="dxa"/>
            <w:tcBorders>
              <w:top w:val="single" w:sz="4" w:space="0" w:color="000000"/>
              <w:left w:val="single" w:sz="4" w:space="0" w:color="000000"/>
              <w:bottom w:val="single" w:sz="4" w:space="0" w:color="000000"/>
              <w:right w:val="single" w:sz="4" w:space="0" w:color="000000"/>
            </w:tcBorders>
            <w:shd w:val="clear" w:color="auto" w:fill="auto"/>
          </w:tcPr>
          <w:p w:rsidR="00737934" w:rsidRPr="00A4482A" w:rsidRDefault="00737934" w:rsidP="007C6596">
            <w:pPr>
              <w:rPr>
                <w:rFonts w:ascii="Calibri" w:hAnsi="Calibri" w:cs="Calibri"/>
              </w:rPr>
            </w:pPr>
          </w:p>
        </w:tc>
        <w:tc>
          <w:tcPr>
            <w:tcW w:w="771" w:type="dxa"/>
            <w:tcBorders>
              <w:top w:val="single" w:sz="4" w:space="0" w:color="000000"/>
              <w:left w:val="single" w:sz="4" w:space="0" w:color="000000"/>
              <w:bottom w:val="single" w:sz="4" w:space="0" w:color="000000"/>
              <w:right w:val="single" w:sz="4" w:space="0" w:color="000000"/>
            </w:tcBorders>
            <w:shd w:val="clear" w:color="auto" w:fill="auto"/>
          </w:tcPr>
          <w:p w:rsidR="00737934" w:rsidRPr="00A4482A" w:rsidRDefault="00737934" w:rsidP="007C6596">
            <w:pPr>
              <w:rPr>
                <w:rFonts w:ascii="Calibri" w:hAnsi="Calibri" w:cs="Calibri"/>
              </w:rPr>
            </w:pPr>
          </w:p>
        </w:tc>
        <w:tc>
          <w:tcPr>
            <w:tcW w:w="772" w:type="dxa"/>
            <w:tcBorders>
              <w:top w:val="single" w:sz="4" w:space="0" w:color="000000"/>
              <w:left w:val="single" w:sz="4" w:space="0" w:color="000000"/>
              <w:bottom w:val="single" w:sz="4" w:space="0" w:color="000000"/>
              <w:right w:val="single" w:sz="4" w:space="0" w:color="000000"/>
            </w:tcBorders>
            <w:shd w:val="clear" w:color="auto" w:fill="auto"/>
          </w:tcPr>
          <w:p w:rsidR="00737934" w:rsidRPr="00A4482A" w:rsidRDefault="00737934" w:rsidP="007C6596">
            <w:pPr>
              <w:rPr>
                <w:rFonts w:ascii="Calibri" w:hAnsi="Calibri" w:cs="Calibri"/>
              </w:rPr>
            </w:pPr>
          </w:p>
        </w:tc>
        <w:tc>
          <w:tcPr>
            <w:tcW w:w="643" w:type="dxa"/>
            <w:tcBorders>
              <w:top w:val="single" w:sz="4" w:space="0" w:color="000000"/>
              <w:left w:val="single" w:sz="4" w:space="0" w:color="000000"/>
              <w:bottom w:val="single" w:sz="4" w:space="0" w:color="000000"/>
              <w:right w:val="single" w:sz="4" w:space="0" w:color="000000"/>
            </w:tcBorders>
            <w:shd w:val="clear" w:color="auto" w:fill="auto"/>
          </w:tcPr>
          <w:p w:rsidR="00737934" w:rsidRPr="00A4482A" w:rsidRDefault="00737934" w:rsidP="007C6596">
            <w:pPr>
              <w:rPr>
                <w:rFonts w:ascii="Calibri" w:hAnsi="Calibri" w:cs="Calibri"/>
              </w:rPr>
            </w:pPr>
          </w:p>
        </w:tc>
        <w:tc>
          <w:tcPr>
            <w:tcW w:w="899" w:type="dxa"/>
            <w:tcBorders>
              <w:top w:val="single" w:sz="4" w:space="0" w:color="000000"/>
              <w:left w:val="single" w:sz="4" w:space="0" w:color="000000"/>
              <w:bottom w:val="single" w:sz="4" w:space="0" w:color="000000"/>
              <w:right w:val="single" w:sz="4" w:space="0" w:color="000000"/>
            </w:tcBorders>
            <w:shd w:val="clear" w:color="auto" w:fill="auto"/>
          </w:tcPr>
          <w:p w:rsidR="00737934" w:rsidRPr="00A4482A" w:rsidRDefault="00737934" w:rsidP="007C6596">
            <w:pPr>
              <w:rPr>
                <w:rFonts w:ascii="Calibri" w:hAnsi="Calibri" w:cs="Calibri"/>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737934" w:rsidRPr="00A4482A" w:rsidRDefault="00737934" w:rsidP="007C6596">
            <w:pPr>
              <w:rPr>
                <w:rFonts w:ascii="Calibri" w:hAnsi="Calibri" w:cs="Calibri"/>
              </w:rPr>
            </w:pP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rsidR="00737934" w:rsidRPr="00A4482A" w:rsidRDefault="00737934" w:rsidP="007C6596">
            <w:pPr>
              <w:rPr>
                <w:rFonts w:ascii="Calibri" w:hAnsi="Calibri" w:cs="Calibri"/>
              </w:rPr>
            </w:pPr>
          </w:p>
        </w:tc>
        <w:tc>
          <w:tcPr>
            <w:tcW w:w="771" w:type="dxa"/>
            <w:tcBorders>
              <w:top w:val="single" w:sz="4" w:space="0" w:color="000000"/>
              <w:left w:val="single" w:sz="4" w:space="0" w:color="000000"/>
              <w:bottom w:val="single" w:sz="4" w:space="0" w:color="000000"/>
              <w:right w:val="single" w:sz="4" w:space="0" w:color="000000"/>
            </w:tcBorders>
            <w:shd w:val="clear" w:color="auto" w:fill="auto"/>
          </w:tcPr>
          <w:p w:rsidR="00737934" w:rsidRPr="00A4482A" w:rsidRDefault="00737934" w:rsidP="007C6596">
            <w:pPr>
              <w:rPr>
                <w:rFonts w:ascii="Calibri" w:hAnsi="Calibri" w:cs="Calibri"/>
              </w:rPr>
            </w:pPr>
          </w:p>
        </w:tc>
        <w:tc>
          <w:tcPr>
            <w:tcW w:w="771" w:type="dxa"/>
            <w:tcBorders>
              <w:top w:val="single" w:sz="4" w:space="0" w:color="000000"/>
              <w:left w:val="single" w:sz="4" w:space="0" w:color="000000"/>
              <w:bottom w:val="single" w:sz="4" w:space="0" w:color="000000"/>
              <w:right w:val="single" w:sz="4" w:space="0" w:color="000000"/>
            </w:tcBorders>
            <w:shd w:val="clear" w:color="auto" w:fill="auto"/>
          </w:tcPr>
          <w:p w:rsidR="00737934" w:rsidRPr="00A4482A" w:rsidRDefault="00737934" w:rsidP="007C6596">
            <w:pPr>
              <w:rPr>
                <w:rFonts w:ascii="Calibri" w:hAnsi="Calibri" w:cs="Calibri"/>
              </w:rPr>
            </w:pPr>
          </w:p>
        </w:tc>
        <w:tc>
          <w:tcPr>
            <w:tcW w:w="771" w:type="dxa"/>
            <w:tcBorders>
              <w:top w:val="single" w:sz="4" w:space="0" w:color="000000"/>
              <w:left w:val="single" w:sz="4" w:space="0" w:color="000000"/>
              <w:bottom w:val="single" w:sz="4" w:space="0" w:color="000000"/>
              <w:right w:val="single" w:sz="4" w:space="0" w:color="000000"/>
            </w:tcBorders>
            <w:shd w:val="clear" w:color="auto" w:fill="auto"/>
          </w:tcPr>
          <w:p w:rsidR="00737934" w:rsidRPr="00A4482A" w:rsidRDefault="00737934" w:rsidP="007C6596">
            <w:pPr>
              <w:rPr>
                <w:rFonts w:ascii="Calibri" w:hAnsi="Calibri" w:cs="Calibri"/>
              </w:rPr>
            </w:pPr>
          </w:p>
        </w:tc>
        <w:tc>
          <w:tcPr>
            <w:tcW w:w="770" w:type="dxa"/>
            <w:tcBorders>
              <w:top w:val="single" w:sz="4" w:space="0" w:color="000000"/>
              <w:left w:val="single" w:sz="4" w:space="0" w:color="000000"/>
              <w:bottom w:val="single" w:sz="4" w:space="0" w:color="000000"/>
              <w:right w:val="single" w:sz="4" w:space="0" w:color="000000"/>
            </w:tcBorders>
            <w:shd w:val="clear" w:color="auto" w:fill="auto"/>
          </w:tcPr>
          <w:p w:rsidR="00737934" w:rsidRPr="00A4482A" w:rsidRDefault="00737934" w:rsidP="007C6596">
            <w:pPr>
              <w:rPr>
                <w:rFonts w:ascii="Calibri" w:hAnsi="Calibri" w:cs="Calibri"/>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tcPr>
          <w:p w:rsidR="00737934" w:rsidRPr="00A4482A" w:rsidRDefault="00737934" w:rsidP="007C6596">
            <w:pPr>
              <w:rPr>
                <w:rFonts w:ascii="Calibri" w:hAnsi="Calibri" w:cs="Calibri"/>
              </w:rPr>
            </w:pPr>
          </w:p>
        </w:tc>
      </w:tr>
    </w:tbl>
    <w:p w:rsidR="00A4482A" w:rsidRPr="00A4482A" w:rsidRDefault="00A4482A" w:rsidP="00A4482A">
      <w:pPr>
        <w:rPr>
          <w:rFonts w:ascii="Calibri" w:hAnsi="Calibri" w:cs="Calibri"/>
        </w:rPr>
      </w:pPr>
    </w:p>
    <w:p w:rsidR="00A4482A" w:rsidRPr="00A4482A" w:rsidRDefault="00A4482A" w:rsidP="00A4482A">
      <w:pPr>
        <w:spacing w:after="60"/>
        <w:rPr>
          <w:rFonts w:ascii="Calibri" w:hAnsi="Calibri" w:cs="Calibri"/>
          <w:b/>
        </w:rPr>
      </w:pPr>
      <w:r w:rsidRPr="00A4482A">
        <w:rPr>
          <w:rFonts w:ascii="Calibri" w:hAnsi="Calibri" w:cs="Calibri"/>
          <w:b/>
        </w:rPr>
        <w:t>DRIVE:</w:t>
      </w:r>
      <w:r w:rsidRPr="00A4482A">
        <w:rPr>
          <w:rFonts w:ascii="Calibri" w:hAnsi="Calibri" w:cs="Calibri"/>
        </w:rPr>
        <w:t xml:space="preserve">  Add up questions 4, 11, 18, 25, and 32.  This is the total score for this category.</w:t>
      </w:r>
    </w:p>
    <w:p w:rsidR="00A4482A" w:rsidRPr="00A4482A" w:rsidRDefault="00A4482A" w:rsidP="00A4482A">
      <w:pPr>
        <w:spacing w:after="60"/>
        <w:rPr>
          <w:rFonts w:ascii="Calibri" w:hAnsi="Calibri" w:cs="Calibri"/>
          <w:b/>
        </w:rPr>
      </w:pPr>
      <w:r w:rsidRPr="00A4482A">
        <w:rPr>
          <w:rFonts w:ascii="Calibri" w:hAnsi="Calibri" w:cs="Calibri"/>
          <w:b/>
        </w:rPr>
        <w:t>RESOURCEFULNESS:</w:t>
      </w:r>
      <w:r w:rsidRPr="00A4482A">
        <w:rPr>
          <w:rFonts w:ascii="Calibri" w:hAnsi="Calibri" w:cs="Calibri"/>
        </w:rPr>
        <w:t xml:space="preserve">  Add up questions 6, 13, 20, 27, and 34.  This is the total score for this category.</w:t>
      </w:r>
    </w:p>
    <w:p w:rsidR="00A4482A" w:rsidRPr="00A4482A" w:rsidRDefault="00A4482A" w:rsidP="00A4482A">
      <w:pPr>
        <w:spacing w:after="60"/>
        <w:rPr>
          <w:rFonts w:ascii="Calibri" w:hAnsi="Calibri" w:cs="Calibri"/>
          <w:b/>
        </w:rPr>
      </w:pPr>
      <w:r w:rsidRPr="00A4482A">
        <w:rPr>
          <w:rFonts w:ascii="Calibri" w:hAnsi="Calibri" w:cs="Calibri"/>
          <w:b/>
        </w:rPr>
        <w:t>OPTIMISM:</w:t>
      </w:r>
      <w:r w:rsidRPr="00A4482A">
        <w:rPr>
          <w:rFonts w:ascii="Calibri" w:hAnsi="Calibri" w:cs="Calibri"/>
        </w:rPr>
        <w:t xml:space="preserve">  Add up questions 5, 12, 19, 26 and 33 – then subtract that subtotal from 35 to get your total score for this category.</w:t>
      </w:r>
    </w:p>
    <w:p w:rsidR="00A4482A" w:rsidRPr="00A4482A" w:rsidRDefault="00A4482A" w:rsidP="00A4482A">
      <w:pPr>
        <w:spacing w:after="60"/>
        <w:rPr>
          <w:rFonts w:ascii="Calibri" w:hAnsi="Calibri" w:cs="Calibri"/>
          <w:b/>
        </w:rPr>
      </w:pPr>
      <w:r w:rsidRPr="00A4482A">
        <w:rPr>
          <w:rFonts w:ascii="Calibri" w:hAnsi="Calibri" w:cs="Calibri"/>
          <w:b/>
        </w:rPr>
        <w:t>ADVENTUROUSNESS:</w:t>
      </w:r>
      <w:r w:rsidRPr="00A4482A">
        <w:rPr>
          <w:rFonts w:ascii="Calibri" w:hAnsi="Calibri" w:cs="Calibri"/>
        </w:rPr>
        <w:t xml:space="preserve">  Add up questions 1, 8, 15, 22 and 29 – then subtract that subtotal from 35 to get your total score for this category.</w:t>
      </w:r>
    </w:p>
    <w:p w:rsidR="00A4482A" w:rsidRPr="00A4482A" w:rsidRDefault="00A4482A" w:rsidP="00A4482A">
      <w:pPr>
        <w:spacing w:after="60"/>
        <w:rPr>
          <w:rFonts w:ascii="Calibri" w:hAnsi="Calibri" w:cs="Calibri"/>
          <w:b/>
        </w:rPr>
      </w:pPr>
      <w:r w:rsidRPr="00A4482A">
        <w:rPr>
          <w:rFonts w:ascii="Calibri" w:hAnsi="Calibri" w:cs="Calibri"/>
          <w:b/>
        </w:rPr>
        <w:t>ADAPTABILITY:</w:t>
      </w:r>
      <w:r w:rsidRPr="00A4482A">
        <w:rPr>
          <w:rFonts w:ascii="Calibri" w:hAnsi="Calibri" w:cs="Calibri"/>
        </w:rPr>
        <w:t xml:space="preserve">  Add up questions 3, 10, 17, 24, and 31 – then subtract that subtotal from 35 to get your total score for this category.</w:t>
      </w:r>
    </w:p>
    <w:p w:rsidR="00A4482A" w:rsidRPr="00A4482A" w:rsidRDefault="00A4482A" w:rsidP="00A4482A">
      <w:pPr>
        <w:spacing w:after="60"/>
        <w:rPr>
          <w:rFonts w:ascii="Calibri" w:hAnsi="Calibri" w:cs="Calibri"/>
          <w:b/>
        </w:rPr>
      </w:pPr>
      <w:r w:rsidRPr="00A4482A">
        <w:rPr>
          <w:rFonts w:ascii="Calibri" w:hAnsi="Calibri" w:cs="Calibri"/>
          <w:b/>
        </w:rPr>
        <w:t>CONFIDENCE:</w:t>
      </w:r>
      <w:r w:rsidRPr="00A4482A">
        <w:rPr>
          <w:rFonts w:ascii="Calibri" w:hAnsi="Calibri" w:cs="Calibri"/>
        </w:rPr>
        <w:t xml:space="preserve">  Add up questions 2, 9, 16, 23, and 30.  This is the total score for this category.</w:t>
      </w:r>
    </w:p>
    <w:p w:rsidR="00A4482A" w:rsidRPr="00A4482A" w:rsidRDefault="00A4482A" w:rsidP="00A4482A">
      <w:pPr>
        <w:spacing w:after="60"/>
        <w:rPr>
          <w:rFonts w:ascii="Calibri" w:hAnsi="Calibri" w:cs="Calibri"/>
        </w:rPr>
      </w:pPr>
      <w:r w:rsidRPr="00A4482A">
        <w:rPr>
          <w:rFonts w:ascii="Calibri" w:hAnsi="Calibri" w:cs="Calibri"/>
          <w:b/>
        </w:rPr>
        <w:t>TOLERANCE FOR AMBIGUITY:</w:t>
      </w:r>
      <w:r w:rsidRPr="00A4482A">
        <w:rPr>
          <w:rFonts w:ascii="Calibri" w:hAnsi="Calibri" w:cs="Calibri"/>
        </w:rPr>
        <w:t xml:space="preserve">   Add up questions 7, 14, 21, 28, and 35 – then subtract that subtotal from 35 to get your total score for this category.</w:t>
      </w:r>
    </w:p>
    <w:p w:rsidR="00A4482A" w:rsidRPr="00A4482A" w:rsidRDefault="00A4482A" w:rsidP="00A4482A">
      <w:pPr>
        <w:rPr>
          <w:rFonts w:ascii="Calibri" w:hAnsi="Calibri" w:cs="Calibri"/>
        </w:rPr>
      </w:pPr>
    </w:p>
    <w:p w:rsidR="00A4482A" w:rsidRPr="00A4482A" w:rsidRDefault="00A4482A" w:rsidP="00A4482A">
      <w:pPr>
        <w:rPr>
          <w:rFonts w:ascii="Calibri" w:hAnsi="Calibri" w:cs="Calibri"/>
        </w:rPr>
      </w:pPr>
    </w:p>
    <w:p w:rsidR="00A4482A" w:rsidRDefault="00A4482A" w:rsidP="00A4482A">
      <w:pPr>
        <w:rPr>
          <w:rFonts w:ascii="Calibri" w:hAnsi="Calibri" w:cs="Calibri"/>
        </w:rPr>
      </w:pPr>
    </w:p>
    <w:p w:rsidR="00737934" w:rsidRDefault="00737934" w:rsidP="00A4482A">
      <w:pPr>
        <w:rPr>
          <w:rFonts w:ascii="Calibri" w:hAnsi="Calibri" w:cs="Calibri"/>
        </w:rPr>
      </w:pPr>
    </w:p>
    <w:p w:rsidR="00737934" w:rsidRDefault="00737934" w:rsidP="00A4482A">
      <w:pPr>
        <w:rPr>
          <w:rFonts w:ascii="Calibri" w:hAnsi="Calibri" w:cs="Calibri"/>
        </w:rPr>
      </w:pPr>
    </w:p>
    <w:p w:rsidR="00737934" w:rsidRDefault="00737934" w:rsidP="00A4482A">
      <w:pPr>
        <w:rPr>
          <w:rFonts w:ascii="Calibri" w:hAnsi="Calibri" w:cs="Calibri"/>
        </w:rPr>
      </w:pPr>
    </w:p>
    <w:p w:rsidR="00737934" w:rsidRDefault="00737934" w:rsidP="00A4482A">
      <w:pPr>
        <w:rPr>
          <w:rFonts w:ascii="Calibri" w:hAnsi="Calibri" w:cs="Calibri"/>
        </w:rPr>
      </w:pPr>
    </w:p>
    <w:p w:rsidR="00737934" w:rsidRPr="00A4482A" w:rsidRDefault="00737934" w:rsidP="00A4482A">
      <w:pPr>
        <w:rPr>
          <w:rFonts w:ascii="Calibri" w:hAnsi="Calibri" w:cs="Calibri"/>
        </w:rPr>
      </w:pPr>
    </w:p>
    <w:p w:rsidR="00A4482A" w:rsidRPr="00A4482A" w:rsidRDefault="00A4482A" w:rsidP="00A4482A">
      <w:pPr>
        <w:rPr>
          <w:rFonts w:ascii="Calibri" w:hAnsi="Calibri" w:cs="Calibri"/>
        </w:rPr>
      </w:pPr>
    </w:p>
    <w:p w:rsidR="00A4482A" w:rsidRPr="00737934" w:rsidRDefault="00A4482A" w:rsidP="00A4482A">
      <w:pPr>
        <w:rPr>
          <w:rFonts w:ascii="Calibri" w:hAnsi="Calibri" w:cs="Calibri"/>
          <w:b/>
          <w:bCs/>
          <w:sz w:val="24"/>
        </w:rPr>
      </w:pPr>
      <w:r w:rsidRPr="00737934">
        <w:rPr>
          <w:rFonts w:ascii="Calibri" w:hAnsi="Calibri" w:cs="Calibri"/>
          <w:sz w:val="24"/>
        </w:rPr>
        <w:lastRenderedPageBreak/>
        <w:t>Plot Your Scores:</w:t>
      </w:r>
    </w:p>
    <w:tbl>
      <w:tblPr>
        <w:tblW w:w="0" w:type="auto"/>
        <w:tblLayout w:type="fixed"/>
        <w:tblLook w:val="0000" w:firstRow="0" w:lastRow="0" w:firstColumn="0" w:lastColumn="0" w:noHBand="0" w:noVBand="0"/>
      </w:tblPr>
      <w:tblGrid>
        <w:gridCol w:w="4067"/>
        <w:gridCol w:w="1596"/>
        <w:gridCol w:w="1596"/>
        <w:gridCol w:w="1596"/>
      </w:tblGrid>
      <w:tr w:rsidR="00A4482A" w:rsidRPr="00737934" w:rsidTr="007C6596">
        <w:trPr>
          <w:cantSplit/>
          <w:trHeight w:val="70"/>
        </w:trPr>
        <w:tc>
          <w:tcPr>
            <w:tcW w:w="4067" w:type="dxa"/>
            <w:tcBorders>
              <w:bottom w:val="single" w:sz="4" w:space="0" w:color="000000"/>
              <w:right w:val="single" w:sz="4" w:space="0" w:color="000000"/>
            </w:tcBorders>
            <w:shd w:val="clear" w:color="auto" w:fill="auto"/>
          </w:tcPr>
          <w:p w:rsidR="00A4482A" w:rsidRPr="00737934" w:rsidRDefault="00A4482A" w:rsidP="007C6596">
            <w:pPr>
              <w:rPr>
                <w:rFonts w:ascii="Calibri" w:hAnsi="Calibri" w:cs="Calibri"/>
                <w:b/>
                <w:bCs/>
                <w:sz w:val="24"/>
              </w:rPr>
            </w:pPr>
          </w:p>
          <w:p w:rsidR="00A4482A" w:rsidRPr="00737934" w:rsidRDefault="00A4482A" w:rsidP="007C6596">
            <w:pPr>
              <w:rPr>
                <w:rFonts w:ascii="Calibri" w:hAnsi="Calibri" w:cs="Calibri"/>
                <w:sz w:val="24"/>
              </w:rPr>
            </w:pPr>
            <w:r w:rsidRPr="00737934">
              <w:rPr>
                <w:rFonts w:ascii="Calibri" w:hAnsi="Calibri" w:cs="Calibri"/>
                <w:b/>
                <w:bCs/>
                <w:sz w:val="24"/>
              </w:rPr>
              <w:t>CHANGE CHARACTERISTICS</w:t>
            </w:r>
          </w:p>
        </w:tc>
        <w:tc>
          <w:tcPr>
            <w:tcW w:w="1596" w:type="dxa"/>
            <w:tcBorders>
              <w:top w:val="single" w:sz="4" w:space="0" w:color="000000"/>
              <w:left w:val="single" w:sz="4" w:space="0" w:color="000000"/>
              <w:bottom w:val="single" w:sz="4" w:space="0" w:color="000000"/>
              <w:right w:val="single" w:sz="4" w:space="0" w:color="000000"/>
            </w:tcBorders>
            <w:shd w:val="clear" w:color="auto" w:fill="auto"/>
          </w:tcPr>
          <w:p w:rsidR="00A4482A" w:rsidRPr="00737934" w:rsidRDefault="00A4482A" w:rsidP="007C6596">
            <w:pPr>
              <w:jc w:val="center"/>
              <w:rPr>
                <w:rFonts w:ascii="Calibri" w:hAnsi="Calibri" w:cs="Calibri"/>
                <w:sz w:val="24"/>
              </w:rPr>
            </w:pPr>
            <w:r w:rsidRPr="00737934">
              <w:rPr>
                <w:rFonts w:ascii="Calibri" w:hAnsi="Calibri" w:cs="Calibri"/>
                <w:sz w:val="24"/>
              </w:rPr>
              <w:t>Below 22 Points</w:t>
            </w:r>
          </w:p>
        </w:tc>
        <w:tc>
          <w:tcPr>
            <w:tcW w:w="1596" w:type="dxa"/>
            <w:tcBorders>
              <w:top w:val="single" w:sz="4" w:space="0" w:color="000000"/>
              <w:left w:val="single" w:sz="4" w:space="0" w:color="000000"/>
              <w:bottom w:val="single" w:sz="4" w:space="0" w:color="000000"/>
              <w:right w:val="single" w:sz="4" w:space="0" w:color="000000"/>
            </w:tcBorders>
            <w:shd w:val="clear" w:color="auto" w:fill="auto"/>
          </w:tcPr>
          <w:p w:rsidR="00A4482A" w:rsidRPr="00737934" w:rsidRDefault="00A4482A" w:rsidP="007C6596">
            <w:pPr>
              <w:jc w:val="center"/>
              <w:rPr>
                <w:rFonts w:ascii="Calibri" w:hAnsi="Calibri" w:cs="Calibri"/>
                <w:sz w:val="24"/>
              </w:rPr>
            </w:pPr>
            <w:r w:rsidRPr="00737934">
              <w:rPr>
                <w:rFonts w:ascii="Calibri" w:hAnsi="Calibri" w:cs="Calibri"/>
                <w:sz w:val="24"/>
              </w:rPr>
              <w:t>22-26 Points</w:t>
            </w:r>
          </w:p>
        </w:tc>
        <w:tc>
          <w:tcPr>
            <w:tcW w:w="1596" w:type="dxa"/>
            <w:tcBorders>
              <w:top w:val="single" w:sz="4" w:space="0" w:color="000000"/>
              <w:left w:val="single" w:sz="4" w:space="0" w:color="000000"/>
              <w:bottom w:val="single" w:sz="4" w:space="0" w:color="000000"/>
              <w:right w:val="single" w:sz="4" w:space="0" w:color="000000"/>
            </w:tcBorders>
            <w:shd w:val="clear" w:color="auto" w:fill="auto"/>
          </w:tcPr>
          <w:p w:rsidR="00A4482A" w:rsidRPr="00737934" w:rsidRDefault="00A4482A" w:rsidP="007C6596">
            <w:pPr>
              <w:jc w:val="center"/>
              <w:rPr>
                <w:rFonts w:ascii="Calibri" w:hAnsi="Calibri" w:cs="Calibri"/>
                <w:sz w:val="24"/>
              </w:rPr>
            </w:pPr>
            <w:r w:rsidRPr="00737934">
              <w:rPr>
                <w:rFonts w:ascii="Calibri" w:hAnsi="Calibri" w:cs="Calibri"/>
                <w:sz w:val="24"/>
              </w:rPr>
              <w:t>Above 26 Points</w:t>
            </w:r>
          </w:p>
        </w:tc>
      </w:tr>
      <w:tr w:rsidR="00A4482A" w:rsidRPr="00737934" w:rsidTr="007C6596">
        <w:trPr>
          <w:cantSplit/>
          <w:trHeight w:val="70"/>
        </w:trPr>
        <w:tc>
          <w:tcPr>
            <w:tcW w:w="4067" w:type="dxa"/>
            <w:tcBorders>
              <w:top w:val="single" w:sz="4" w:space="0" w:color="000000"/>
              <w:left w:val="single" w:sz="4" w:space="0" w:color="000000"/>
              <w:bottom w:val="single" w:sz="4" w:space="0" w:color="000000"/>
              <w:right w:val="single" w:sz="4" w:space="0" w:color="000000"/>
            </w:tcBorders>
            <w:shd w:val="clear" w:color="auto" w:fill="auto"/>
          </w:tcPr>
          <w:p w:rsidR="00A4482A" w:rsidRPr="00737934" w:rsidRDefault="00A4482A" w:rsidP="007C6596">
            <w:pPr>
              <w:rPr>
                <w:rFonts w:ascii="Calibri" w:hAnsi="Calibri" w:cs="Calibri"/>
                <w:sz w:val="24"/>
              </w:rPr>
            </w:pPr>
            <w:r w:rsidRPr="00737934">
              <w:rPr>
                <w:rFonts w:ascii="Calibri" w:hAnsi="Calibri" w:cs="Calibri"/>
                <w:sz w:val="24"/>
              </w:rPr>
              <w:t>DRIVE/PASSION</w:t>
            </w:r>
          </w:p>
        </w:tc>
        <w:tc>
          <w:tcPr>
            <w:tcW w:w="1596" w:type="dxa"/>
            <w:tcBorders>
              <w:top w:val="single" w:sz="4" w:space="0" w:color="000000"/>
              <w:left w:val="single" w:sz="4" w:space="0" w:color="000000"/>
              <w:bottom w:val="single" w:sz="4" w:space="0" w:color="000000"/>
              <w:right w:val="single" w:sz="4" w:space="0" w:color="000000"/>
            </w:tcBorders>
            <w:shd w:val="clear" w:color="auto" w:fill="auto"/>
          </w:tcPr>
          <w:p w:rsidR="00A4482A" w:rsidRPr="00737934" w:rsidRDefault="00A4482A" w:rsidP="007C6596">
            <w:pPr>
              <w:jc w:val="center"/>
              <w:rPr>
                <w:rFonts w:ascii="Calibri" w:hAnsi="Calibri" w:cs="Calibri"/>
                <w:sz w:val="24"/>
              </w:rPr>
            </w:pPr>
          </w:p>
        </w:tc>
        <w:tc>
          <w:tcPr>
            <w:tcW w:w="1596" w:type="dxa"/>
            <w:tcBorders>
              <w:top w:val="single" w:sz="4" w:space="0" w:color="000000"/>
              <w:left w:val="single" w:sz="4" w:space="0" w:color="000000"/>
              <w:bottom w:val="single" w:sz="4" w:space="0" w:color="000000"/>
              <w:right w:val="single" w:sz="4" w:space="0" w:color="000000"/>
            </w:tcBorders>
            <w:shd w:val="clear" w:color="auto" w:fill="auto"/>
          </w:tcPr>
          <w:p w:rsidR="00A4482A" w:rsidRPr="00737934" w:rsidRDefault="00A4482A" w:rsidP="007C6596">
            <w:pPr>
              <w:jc w:val="center"/>
              <w:rPr>
                <w:rFonts w:ascii="Calibri" w:hAnsi="Calibri" w:cs="Calibri"/>
                <w:sz w:val="24"/>
              </w:rPr>
            </w:pPr>
          </w:p>
        </w:tc>
        <w:tc>
          <w:tcPr>
            <w:tcW w:w="1596" w:type="dxa"/>
            <w:tcBorders>
              <w:top w:val="single" w:sz="4" w:space="0" w:color="000000"/>
              <w:left w:val="single" w:sz="4" w:space="0" w:color="000000"/>
              <w:bottom w:val="single" w:sz="4" w:space="0" w:color="000000"/>
              <w:right w:val="single" w:sz="4" w:space="0" w:color="000000"/>
            </w:tcBorders>
            <w:shd w:val="clear" w:color="auto" w:fill="auto"/>
          </w:tcPr>
          <w:p w:rsidR="00A4482A" w:rsidRPr="00737934" w:rsidRDefault="00A4482A" w:rsidP="007C6596">
            <w:pPr>
              <w:jc w:val="center"/>
              <w:rPr>
                <w:rFonts w:ascii="Calibri" w:hAnsi="Calibri" w:cs="Calibri"/>
                <w:sz w:val="24"/>
              </w:rPr>
            </w:pPr>
          </w:p>
        </w:tc>
      </w:tr>
      <w:tr w:rsidR="00A4482A" w:rsidRPr="00737934" w:rsidTr="007C6596">
        <w:trPr>
          <w:cantSplit/>
          <w:trHeight w:val="70"/>
        </w:trPr>
        <w:tc>
          <w:tcPr>
            <w:tcW w:w="4067" w:type="dxa"/>
            <w:tcBorders>
              <w:top w:val="single" w:sz="4" w:space="0" w:color="000000"/>
              <w:left w:val="single" w:sz="4" w:space="0" w:color="000000"/>
              <w:bottom w:val="single" w:sz="4" w:space="0" w:color="000000"/>
              <w:right w:val="single" w:sz="4" w:space="0" w:color="000000"/>
            </w:tcBorders>
            <w:shd w:val="clear" w:color="auto" w:fill="auto"/>
          </w:tcPr>
          <w:p w:rsidR="00A4482A" w:rsidRPr="00737934" w:rsidRDefault="00A4482A" w:rsidP="007C6596">
            <w:pPr>
              <w:rPr>
                <w:rFonts w:ascii="Calibri" w:hAnsi="Calibri" w:cs="Calibri"/>
                <w:sz w:val="24"/>
              </w:rPr>
            </w:pPr>
            <w:r w:rsidRPr="00737934">
              <w:rPr>
                <w:rFonts w:ascii="Calibri" w:hAnsi="Calibri" w:cs="Calibri"/>
                <w:sz w:val="24"/>
              </w:rPr>
              <w:t>RESOURCEFULNESS</w:t>
            </w:r>
          </w:p>
        </w:tc>
        <w:tc>
          <w:tcPr>
            <w:tcW w:w="1596" w:type="dxa"/>
            <w:tcBorders>
              <w:top w:val="single" w:sz="4" w:space="0" w:color="000000"/>
              <w:left w:val="single" w:sz="4" w:space="0" w:color="000000"/>
              <w:bottom w:val="single" w:sz="4" w:space="0" w:color="000000"/>
              <w:right w:val="single" w:sz="4" w:space="0" w:color="000000"/>
            </w:tcBorders>
            <w:shd w:val="clear" w:color="auto" w:fill="auto"/>
          </w:tcPr>
          <w:p w:rsidR="00A4482A" w:rsidRPr="00737934" w:rsidRDefault="00A4482A" w:rsidP="007C6596">
            <w:pPr>
              <w:jc w:val="center"/>
              <w:rPr>
                <w:rFonts w:ascii="Calibri" w:hAnsi="Calibri" w:cs="Calibri"/>
                <w:sz w:val="24"/>
              </w:rPr>
            </w:pPr>
          </w:p>
        </w:tc>
        <w:tc>
          <w:tcPr>
            <w:tcW w:w="1596" w:type="dxa"/>
            <w:tcBorders>
              <w:top w:val="single" w:sz="4" w:space="0" w:color="000000"/>
              <w:left w:val="single" w:sz="4" w:space="0" w:color="000000"/>
              <w:bottom w:val="single" w:sz="4" w:space="0" w:color="000000"/>
              <w:right w:val="single" w:sz="4" w:space="0" w:color="000000"/>
            </w:tcBorders>
            <w:shd w:val="clear" w:color="auto" w:fill="auto"/>
          </w:tcPr>
          <w:p w:rsidR="00A4482A" w:rsidRPr="00737934" w:rsidRDefault="00A4482A" w:rsidP="007C6596">
            <w:pPr>
              <w:jc w:val="center"/>
              <w:rPr>
                <w:rFonts w:ascii="Calibri" w:hAnsi="Calibri" w:cs="Calibri"/>
                <w:sz w:val="24"/>
              </w:rPr>
            </w:pPr>
          </w:p>
        </w:tc>
        <w:tc>
          <w:tcPr>
            <w:tcW w:w="1596" w:type="dxa"/>
            <w:tcBorders>
              <w:top w:val="single" w:sz="4" w:space="0" w:color="000000"/>
              <w:left w:val="single" w:sz="4" w:space="0" w:color="000000"/>
              <w:bottom w:val="single" w:sz="4" w:space="0" w:color="000000"/>
              <w:right w:val="single" w:sz="4" w:space="0" w:color="000000"/>
            </w:tcBorders>
            <w:shd w:val="clear" w:color="auto" w:fill="auto"/>
          </w:tcPr>
          <w:p w:rsidR="00A4482A" w:rsidRPr="00737934" w:rsidRDefault="00A4482A" w:rsidP="007C6596">
            <w:pPr>
              <w:jc w:val="center"/>
              <w:rPr>
                <w:rFonts w:ascii="Calibri" w:hAnsi="Calibri" w:cs="Calibri"/>
                <w:sz w:val="24"/>
              </w:rPr>
            </w:pPr>
          </w:p>
        </w:tc>
      </w:tr>
      <w:tr w:rsidR="00A4482A" w:rsidRPr="00737934" w:rsidTr="007C6596">
        <w:trPr>
          <w:cantSplit/>
          <w:trHeight w:val="70"/>
        </w:trPr>
        <w:tc>
          <w:tcPr>
            <w:tcW w:w="4067" w:type="dxa"/>
            <w:tcBorders>
              <w:top w:val="single" w:sz="4" w:space="0" w:color="000000"/>
              <w:left w:val="single" w:sz="4" w:space="0" w:color="000000"/>
              <w:bottom w:val="single" w:sz="4" w:space="0" w:color="000000"/>
              <w:right w:val="single" w:sz="4" w:space="0" w:color="000000"/>
            </w:tcBorders>
            <w:shd w:val="clear" w:color="auto" w:fill="auto"/>
          </w:tcPr>
          <w:p w:rsidR="00A4482A" w:rsidRPr="00737934" w:rsidRDefault="00A4482A" w:rsidP="007C6596">
            <w:pPr>
              <w:rPr>
                <w:rFonts w:ascii="Calibri" w:hAnsi="Calibri" w:cs="Calibri"/>
                <w:sz w:val="24"/>
              </w:rPr>
            </w:pPr>
            <w:r w:rsidRPr="00737934">
              <w:rPr>
                <w:rFonts w:ascii="Calibri" w:hAnsi="Calibri" w:cs="Calibri"/>
                <w:sz w:val="24"/>
              </w:rPr>
              <w:t>OPTIMISM</w:t>
            </w:r>
          </w:p>
        </w:tc>
        <w:tc>
          <w:tcPr>
            <w:tcW w:w="1596" w:type="dxa"/>
            <w:tcBorders>
              <w:top w:val="single" w:sz="4" w:space="0" w:color="000000"/>
              <w:left w:val="single" w:sz="4" w:space="0" w:color="000000"/>
              <w:bottom w:val="single" w:sz="4" w:space="0" w:color="000000"/>
              <w:right w:val="single" w:sz="4" w:space="0" w:color="000000"/>
            </w:tcBorders>
            <w:shd w:val="clear" w:color="auto" w:fill="auto"/>
          </w:tcPr>
          <w:p w:rsidR="00A4482A" w:rsidRPr="00737934" w:rsidRDefault="00A4482A" w:rsidP="007C6596">
            <w:pPr>
              <w:jc w:val="center"/>
              <w:rPr>
                <w:rFonts w:ascii="Calibri" w:hAnsi="Calibri" w:cs="Calibri"/>
                <w:sz w:val="24"/>
              </w:rPr>
            </w:pPr>
          </w:p>
        </w:tc>
        <w:tc>
          <w:tcPr>
            <w:tcW w:w="1596" w:type="dxa"/>
            <w:tcBorders>
              <w:top w:val="single" w:sz="4" w:space="0" w:color="000000"/>
              <w:left w:val="single" w:sz="4" w:space="0" w:color="000000"/>
              <w:bottom w:val="single" w:sz="4" w:space="0" w:color="000000"/>
              <w:right w:val="single" w:sz="4" w:space="0" w:color="000000"/>
            </w:tcBorders>
            <w:shd w:val="clear" w:color="auto" w:fill="auto"/>
          </w:tcPr>
          <w:p w:rsidR="00A4482A" w:rsidRPr="00737934" w:rsidRDefault="00A4482A" w:rsidP="007C6596">
            <w:pPr>
              <w:jc w:val="center"/>
              <w:rPr>
                <w:rFonts w:ascii="Calibri" w:hAnsi="Calibri" w:cs="Calibri"/>
                <w:sz w:val="24"/>
              </w:rPr>
            </w:pPr>
          </w:p>
        </w:tc>
        <w:tc>
          <w:tcPr>
            <w:tcW w:w="1596" w:type="dxa"/>
            <w:tcBorders>
              <w:top w:val="single" w:sz="4" w:space="0" w:color="000000"/>
              <w:left w:val="single" w:sz="4" w:space="0" w:color="000000"/>
              <w:bottom w:val="single" w:sz="4" w:space="0" w:color="000000"/>
              <w:right w:val="single" w:sz="4" w:space="0" w:color="000000"/>
            </w:tcBorders>
            <w:shd w:val="clear" w:color="auto" w:fill="auto"/>
          </w:tcPr>
          <w:p w:rsidR="00A4482A" w:rsidRPr="00737934" w:rsidRDefault="00A4482A" w:rsidP="007C6596">
            <w:pPr>
              <w:jc w:val="center"/>
              <w:rPr>
                <w:rFonts w:ascii="Calibri" w:hAnsi="Calibri" w:cs="Calibri"/>
                <w:sz w:val="24"/>
              </w:rPr>
            </w:pPr>
          </w:p>
        </w:tc>
      </w:tr>
      <w:tr w:rsidR="00A4482A" w:rsidRPr="00737934" w:rsidTr="007C6596">
        <w:trPr>
          <w:cantSplit/>
          <w:trHeight w:val="70"/>
        </w:trPr>
        <w:tc>
          <w:tcPr>
            <w:tcW w:w="4067" w:type="dxa"/>
            <w:tcBorders>
              <w:top w:val="single" w:sz="4" w:space="0" w:color="000000"/>
              <w:left w:val="single" w:sz="4" w:space="0" w:color="000000"/>
              <w:bottom w:val="single" w:sz="4" w:space="0" w:color="000000"/>
              <w:right w:val="single" w:sz="4" w:space="0" w:color="000000"/>
            </w:tcBorders>
            <w:shd w:val="clear" w:color="auto" w:fill="auto"/>
          </w:tcPr>
          <w:p w:rsidR="00A4482A" w:rsidRPr="00737934" w:rsidRDefault="00A4482A" w:rsidP="007C6596">
            <w:pPr>
              <w:rPr>
                <w:rFonts w:ascii="Calibri" w:hAnsi="Calibri" w:cs="Calibri"/>
                <w:sz w:val="24"/>
              </w:rPr>
            </w:pPr>
            <w:r w:rsidRPr="00737934">
              <w:rPr>
                <w:rFonts w:ascii="Calibri" w:hAnsi="Calibri" w:cs="Calibri"/>
                <w:sz w:val="24"/>
              </w:rPr>
              <w:t>ADVENTUROUSNESS</w:t>
            </w:r>
          </w:p>
        </w:tc>
        <w:tc>
          <w:tcPr>
            <w:tcW w:w="1596" w:type="dxa"/>
            <w:tcBorders>
              <w:top w:val="single" w:sz="4" w:space="0" w:color="000000"/>
              <w:left w:val="single" w:sz="4" w:space="0" w:color="000000"/>
              <w:bottom w:val="single" w:sz="4" w:space="0" w:color="000000"/>
              <w:right w:val="single" w:sz="4" w:space="0" w:color="000000"/>
            </w:tcBorders>
            <w:shd w:val="clear" w:color="auto" w:fill="auto"/>
          </w:tcPr>
          <w:p w:rsidR="00A4482A" w:rsidRPr="00737934" w:rsidRDefault="00A4482A" w:rsidP="007C6596">
            <w:pPr>
              <w:jc w:val="center"/>
              <w:rPr>
                <w:rFonts w:ascii="Calibri" w:hAnsi="Calibri" w:cs="Calibri"/>
                <w:sz w:val="24"/>
              </w:rPr>
            </w:pPr>
          </w:p>
        </w:tc>
        <w:tc>
          <w:tcPr>
            <w:tcW w:w="1596" w:type="dxa"/>
            <w:tcBorders>
              <w:top w:val="single" w:sz="4" w:space="0" w:color="000000"/>
              <w:left w:val="single" w:sz="4" w:space="0" w:color="000000"/>
              <w:bottom w:val="single" w:sz="4" w:space="0" w:color="000000"/>
              <w:right w:val="single" w:sz="4" w:space="0" w:color="000000"/>
            </w:tcBorders>
            <w:shd w:val="clear" w:color="auto" w:fill="auto"/>
          </w:tcPr>
          <w:p w:rsidR="00A4482A" w:rsidRPr="00737934" w:rsidRDefault="00A4482A" w:rsidP="007C6596">
            <w:pPr>
              <w:jc w:val="center"/>
              <w:rPr>
                <w:rFonts w:ascii="Calibri" w:hAnsi="Calibri" w:cs="Calibri"/>
                <w:sz w:val="24"/>
              </w:rPr>
            </w:pPr>
          </w:p>
        </w:tc>
        <w:tc>
          <w:tcPr>
            <w:tcW w:w="1596" w:type="dxa"/>
            <w:tcBorders>
              <w:top w:val="single" w:sz="4" w:space="0" w:color="000000"/>
              <w:left w:val="single" w:sz="4" w:space="0" w:color="000000"/>
              <w:bottom w:val="single" w:sz="4" w:space="0" w:color="000000"/>
              <w:right w:val="single" w:sz="4" w:space="0" w:color="000000"/>
            </w:tcBorders>
            <w:shd w:val="clear" w:color="auto" w:fill="auto"/>
          </w:tcPr>
          <w:p w:rsidR="00A4482A" w:rsidRPr="00737934" w:rsidRDefault="00A4482A" w:rsidP="007C6596">
            <w:pPr>
              <w:jc w:val="center"/>
              <w:rPr>
                <w:rFonts w:ascii="Calibri" w:hAnsi="Calibri" w:cs="Calibri"/>
                <w:sz w:val="24"/>
              </w:rPr>
            </w:pPr>
          </w:p>
        </w:tc>
      </w:tr>
      <w:tr w:rsidR="00A4482A" w:rsidRPr="00737934" w:rsidTr="007C6596">
        <w:trPr>
          <w:cantSplit/>
          <w:trHeight w:val="70"/>
        </w:trPr>
        <w:tc>
          <w:tcPr>
            <w:tcW w:w="4067" w:type="dxa"/>
            <w:tcBorders>
              <w:top w:val="single" w:sz="4" w:space="0" w:color="000000"/>
              <w:left w:val="single" w:sz="4" w:space="0" w:color="000000"/>
              <w:bottom w:val="single" w:sz="4" w:space="0" w:color="000000"/>
              <w:right w:val="single" w:sz="4" w:space="0" w:color="000000"/>
            </w:tcBorders>
            <w:shd w:val="clear" w:color="auto" w:fill="auto"/>
          </w:tcPr>
          <w:p w:rsidR="00A4482A" w:rsidRPr="00737934" w:rsidRDefault="00A4482A" w:rsidP="007C6596">
            <w:pPr>
              <w:rPr>
                <w:rFonts w:ascii="Calibri" w:hAnsi="Calibri" w:cs="Calibri"/>
                <w:sz w:val="24"/>
              </w:rPr>
            </w:pPr>
            <w:r w:rsidRPr="00737934">
              <w:rPr>
                <w:rFonts w:ascii="Calibri" w:hAnsi="Calibri" w:cs="Calibri"/>
                <w:sz w:val="24"/>
              </w:rPr>
              <w:t>ADAPTABILITY</w:t>
            </w:r>
          </w:p>
        </w:tc>
        <w:tc>
          <w:tcPr>
            <w:tcW w:w="1596" w:type="dxa"/>
            <w:tcBorders>
              <w:top w:val="single" w:sz="4" w:space="0" w:color="000000"/>
              <w:left w:val="single" w:sz="4" w:space="0" w:color="000000"/>
              <w:bottom w:val="single" w:sz="4" w:space="0" w:color="000000"/>
              <w:right w:val="single" w:sz="4" w:space="0" w:color="000000"/>
            </w:tcBorders>
            <w:shd w:val="clear" w:color="auto" w:fill="auto"/>
          </w:tcPr>
          <w:p w:rsidR="00A4482A" w:rsidRPr="00737934" w:rsidRDefault="00A4482A" w:rsidP="007C6596">
            <w:pPr>
              <w:jc w:val="center"/>
              <w:rPr>
                <w:rFonts w:ascii="Calibri" w:hAnsi="Calibri" w:cs="Calibri"/>
                <w:sz w:val="24"/>
              </w:rPr>
            </w:pPr>
          </w:p>
        </w:tc>
        <w:tc>
          <w:tcPr>
            <w:tcW w:w="1596" w:type="dxa"/>
            <w:tcBorders>
              <w:top w:val="single" w:sz="4" w:space="0" w:color="000000"/>
              <w:left w:val="single" w:sz="4" w:space="0" w:color="000000"/>
              <w:bottom w:val="single" w:sz="4" w:space="0" w:color="000000"/>
              <w:right w:val="single" w:sz="4" w:space="0" w:color="000000"/>
            </w:tcBorders>
            <w:shd w:val="clear" w:color="auto" w:fill="auto"/>
          </w:tcPr>
          <w:p w:rsidR="00A4482A" w:rsidRPr="00737934" w:rsidRDefault="00A4482A" w:rsidP="007C6596">
            <w:pPr>
              <w:jc w:val="center"/>
              <w:rPr>
                <w:rFonts w:ascii="Calibri" w:hAnsi="Calibri" w:cs="Calibri"/>
                <w:sz w:val="24"/>
              </w:rPr>
            </w:pPr>
          </w:p>
        </w:tc>
        <w:tc>
          <w:tcPr>
            <w:tcW w:w="1596" w:type="dxa"/>
            <w:tcBorders>
              <w:top w:val="single" w:sz="4" w:space="0" w:color="000000"/>
              <w:left w:val="single" w:sz="4" w:space="0" w:color="000000"/>
              <w:bottom w:val="single" w:sz="4" w:space="0" w:color="000000"/>
              <w:right w:val="single" w:sz="4" w:space="0" w:color="000000"/>
            </w:tcBorders>
            <w:shd w:val="clear" w:color="auto" w:fill="auto"/>
          </w:tcPr>
          <w:p w:rsidR="00A4482A" w:rsidRPr="00737934" w:rsidRDefault="00A4482A" w:rsidP="007C6596">
            <w:pPr>
              <w:jc w:val="center"/>
              <w:rPr>
                <w:rFonts w:ascii="Calibri" w:hAnsi="Calibri" w:cs="Calibri"/>
                <w:sz w:val="24"/>
              </w:rPr>
            </w:pPr>
          </w:p>
        </w:tc>
      </w:tr>
      <w:tr w:rsidR="00A4482A" w:rsidRPr="00737934" w:rsidTr="007C6596">
        <w:trPr>
          <w:cantSplit/>
          <w:trHeight w:val="70"/>
        </w:trPr>
        <w:tc>
          <w:tcPr>
            <w:tcW w:w="4067" w:type="dxa"/>
            <w:tcBorders>
              <w:top w:val="single" w:sz="4" w:space="0" w:color="000000"/>
              <w:left w:val="single" w:sz="4" w:space="0" w:color="000000"/>
              <w:bottom w:val="single" w:sz="4" w:space="0" w:color="000000"/>
              <w:right w:val="single" w:sz="4" w:space="0" w:color="000000"/>
            </w:tcBorders>
            <w:shd w:val="clear" w:color="auto" w:fill="auto"/>
          </w:tcPr>
          <w:p w:rsidR="00A4482A" w:rsidRPr="00737934" w:rsidRDefault="00A4482A" w:rsidP="007C6596">
            <w:pPr>
              <w:rPr>
                <w:rFonts w:ascii="Calibri" w:hAnsi="Calibri" w:cs="Calibri"/>
                <w:sz w:val="24"/>
              </w:rPr>
            </w:pPr>
            <w:r w:rsidRPr="00737934">
              <w:rPr>
                <w:rFonts w:ascii="Calibri" w:hAnsi="Calibri" w:cs="Calibri"/>
                <w:sz w:val="24"/>
              </w:rPr>
              <w:t>CONFIDENCE</w:t>
            </w:r>
          </w:p>
        </w:tc>
        <w:tc>
          <w:tcPr>
            <w:tcW w:w="1596" w:type="dxa"/>
            <w:tcBorders>
              <w:top w:val="single" w:sz="4" w:space="0" w:color="000000"/>
              <w:left w:val="single" w:sz="4" w:space="0" w:color="000000"/>
              <w:bottom w:val="single" w:sz="4" w:space="0" w:color="000000"/>
              <w:right w:val="single" w:sz="4" w:space="0" w:color="000000"/>
            </w:tcBorders>
            <w:shd w:val="clear" w:color="auto" w:fill="auto"/>
          </w:tcPr>
          <w:p w:rsidR="00A4482A" w:rsidRPr="00737934" w:rsidRDefault="00A4482A" w:rsidP="007C6596">
            <w:pPr>
              <w:jc w:val="center"/>
              <w:rPr>
                <w:rFonts w:ascii="Calibri" w:hAnsi="Calibri" w:cs="Calibri"/>
                <w:sz w:val="24"/>
              </w:rPr>
            </w:pPr>
          </w:p>
        </w:tc>
        <w:tc>
          <w:tcPr>
            <w:tcW w:w="1596" w:type="dxa"/>
            <w:tcBorders>
              <w:top w:val="single" w:sz="4" w:space="0" w:color="000000"/>
              <w:left w:val="single" w:sz="4" w:space="0" w:color="000000"/>
              <w:bottom w:val="single" w:sz="4" w:space="0" w:color="000000"/>
              <w:right w:val="single" w:sz="4" w:space="0" w:color="000000"/>
            </w:tcBorders>
            <w:shd w:val="clear" w:color="auto" w:fill="auto"/>
          </w:tcPr>
          <w:p w:rsidR="00A4482A" w:rsidRPr="00737934" w:rsidRDefault="00A4482A" w:rsidP="007C6596">
            <w:pPr>
              <w:jc w:val="center"/>
              <w:rPr>
                <w:rFonts w:ascii="Calibri" w:hAnsi="Calibri" w:cs="Calibri"/>
                <w:sz w:val="24"/>
              </w:rPr>
            </w:pPr>
          </w:p>
        </w:tc>
        <w:tc>
          <w:tcPr>
            <w:tcW w:w="1596" w:type="dxa"/>
            <w:tcBorders>
              <w:top w:val="single" w:sz="4" w:space="0" w:color="000000"/>
              <w:left w:val="single" w:sz="4" w:space="0" w:color="000000"/>
              <w:bottom w:val="single" w:sz="4" w:space="0" w:color="000000"/>
              <w:right w:val="single" w:sz="4" w:space="0" w:color="000000"/>
            </w:tcBorders>
            <w:shd w:val="clear" w:color="auto" w:fill="auto"/>
          </w:tcPr>
          <w:p w:rsidR="00A4482A" w:rsidRPr="00737934" w:rsidRDefault="00A4482A" w:rsidP="007C6596">
            <w:pPr>
              <w:jc w:val="center"/>
              <w:rPr>
                <w:rFonts w:ascii="Calibri" w:hAnsi="Calibri" w:cs="Calibri"/>
                <w:sz w:val="24"/>
              </w:rPr>
            </w:pPr>
          </w:p>
        </w:tc>
      </w:tr>
      <w:tr w:rsidR="00A4482A" w:rsidRPr="00737934" w:rsidTr="007C6596">
        <w:trPr>
          <w:cantSplit/>
          <w:trHeight w:val="70"/>
        </w:trPr>
        <w:tc>
          <w:tcPr>
            <w:tcW w:w="4067" w:type="dxa"/>
            <w:tcBorders>
              <w:top w:val="single" w:sz="4" w:space="0" w:color="000000"/>
              <w:left w:val="single" w:sz="4" w:space="0" w:color="000000"/>
              <w:bottom w:val="single" w:sz="4" w:space="0" w:color="000000"/>
              <w:right w:val="single" w:sz="4" w:space="0" w:color="000000"/>
            </w:tcBorders>
            <w:shd w:val="clear" w:color="auto" w:fill="auto"/>
          </w:tcPr>
          <w:p w:rsidR="00A4482A" w:rsidRPr="00737934" w:rsidRDefault="00A4482A" w:rsidP="007C6596">
            <w:pPr>
              <w:rPr>
                <w:rFonts w:ascii="Calibri" w:hAnsi="Calibri" w:cs="Calibri"/>
                <w:sz w:val="24"/>
              </w:rPr>
            </w:pPr>
            <w:r w:rsidRPr="00737934">
              <w:rPr>
                <w:rFonts w:ascii="Calibri" w:hAnsi="Calibri" w:cs="Calibri"/>
                <w:sz w:val="24"/>
              </w:rPr>
              <w:t>TOLERANCE FOR AMBIGUITY</w:t>
            </w:r>
          </w:p>
        </w:tc>
        <w:tc>
          <w:tcPr>
            <w:tcW w:w="1596" w:type="dxa"/>
            <w:tcBorders>
              <w:top w:val="single" w:sz="4" w:space="0" w:color="000000"/>
              <w:left w:val="single" w:sz="4" w:space="0" w:color="000000"/>
              <w:bottom w:val="single" w:sz="4" w:space="0" w:color="000000"/>
              <w:right w:val="single" w:sz="4" w:space="0" w:color="000000"/>
            </w:tcBorders>
            <w:shd w:val="clear" w:color="auto" w:fill="auto"/>
          </w:tcPr>
          <w:p w:rsidR="00A4482A" w:rsidRPr="00737934" w:rsidRDefault="00A4482A" w:rsidP="007C6596">
            <w:pPr>
              <w:jc w:val="center"/>
              <w:rPr>
                <w:rFonts w:ascii="Calibri" w:hAnsi="Calibri" w:cs="Calibri"/>
                <w:sz w:val="24"/>
              </w:rPr>
            </w:pPr>
          </w:p>
        </w:tc>
        <w:tc>
          <w:tcPr>
            <w:tcW w:w="1596" w:type="dxa"/>
            <w:tcBorders>
              <w:top w:val="single" w:sz="4" w:space="0" w:color="000000"/>
              <w:left w:val="single" w:sz="4" w:space="0" w:color="000000"/>
              <w:bottom w:val="single" w:sz="4" w:space="0" w:color="000000"/>
              <w:right w:val="single" w:sz="4" w:space="0" w:color="000000"/>
            </w:tcBorders>
            <w:shd w:val="clear" w:color="auto" w:fill="auto"/>
          </w:tcPr>
          <w:p w:rsidR="00A4482A" w:rsidRPr="00737934" w:rsidRDefault="00A4482A" w:rsidP="007C6596">
            <w:pPr>
              <w:jc w:val="center"/>
              <w:rPr>
                <w:rFonts w:ascii="Calibri" w:hAnsi="Calibri" w:cs="Calibri"/>
                <w:sz w:val="24"/>
              </w:rPr>
            </w:pPr>
          </w:p>
        </w:tc>
        <w:tc>
          <w:tcPr>
            <w:tcW w:w="1596" w:type="dxa"/>
            <w:tcBorders>
              <w:top w:val="single" w:sz="4" w:space="0" w:color="000000"/>
              <w:left w:val="single" w:sz="4" w:space="0" w:color="000000"/>
              <w:bottom w:val="single" w:sz="4" w:space="0" w:color="000000"/>
              <w:right w:val="single" w:sz="4" w:space="0" w:color="000000"/>
            </w:tcBorders>
            <w:shd w:val="clear" w:color="auto" w:fill="auto"/>
          </w:tcPr>
          <w:p w:rsidR="00A4482A" w:rsidRPr="00737934" w:rsidRDefault="00A4482A" w:rsidP="007C6596">
            <w:pPr>
              <w:jc w:val="center"/>
              <w:rPr>
                <w:rFonts w:ascii="Calibri" w:hAnsi="Calibri" w:cs="Calibri"/>
                <w:sz w:val="24"/>
              </w:rPr>
            </w:pPr>
          </w:p>
        </w:tc>
      </w:tr>
    </w:tbl>
    <w:p w:rsidR="00A4482A" w:rsidRPr="00A4482A" w:rsidRDefault="00A4482A" w:rsidP="00A4482A">
      <w:pPr>
        <w:rPr>
          <w:rFonts w:ascii="Calibri" w:hAnsi="Calibri" w:cs="Calibri"/>
        </w:rPr>
      </w:pPr>
    </w:p>
    <w:p w:rsidR="00A4482A" w:rsidRDefault="00737934" w:rsidP="00A4482A">
      <w:pPr>
        <w:pStyle w:val="NormalWeb"/>
        <w:rPr>
          <w:rFonts w:ascii="Calibri" w:hAnsi="Calibri" w:cs="Calibri"/>
        </w:rPr>
      </w:pPr>
      <w:r>
        <w:rPr>
          <w:rFonts w:ascii="Calibri" w:hAnsi="Calibri" w:cs="Calibri"/>
        </w:rPr>
        <w:t>Observations:</w:t>
      </w:r>
    </w:p>
    <w:p w:rsidR="00737934" w:rsidRDefault="00737934" w:rsidP="00A4482A">
      <w:pPr>
        <w:pStyle w:val="NormalWeb"/>
        <w:rPr>
          <w:rFonts w:ascii="Calibri" w:hAnsi="Calibri" w:cs="Calibri"/>
        </w:rPr>
      </w:pPr>
      <w:r>
        <w:rPr>
          <w:rFonts w:ascii="Calibri" w:hAnsi="Calibri" w:cs="Calibr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37934" w:rsidRDefault="00737934" w:rsidP="00A4482A">
      <w:pPr>
        <w:pStyle w:val="NormalWeb"/>
        <w:rPr>
          <w:rFonts w:ascii="Calibri" w:hAnsi="Calibri" w:cs="Calibri"/>
        </w:rPr>
      </w:pPr>
    </w:p>
    <w:p w:rsidR="00737934" w:rsidRDefault="00737934" w:rsidP="00A4482A">
      <w:pPr>
        <w:pStyle w:val="NormalWeb"/>
        <w:rPr>
          <w:rFonts w:ascii="Calibri" w:hAnsi="Calibri" w:cs="Calibri"/>
        </w:rPr>
      </w:pPr>
    </w:p>
    <w:p w:rsidR="00737934" w:rsidRDefault="00737934" w:rsidP="00A4482A">
      <w:pPr>
        <w:pStyle w:val="NormalWeb"/>
        <w:rPr>
          <w:rFonts w:ascii="Calibri" w:hAnsi="Calibri" w:cs="Calibri"/>
        </w:rPr>
      </w:pPr>
    </w:p>
    <w:p w:rsidR="00737934" w:rsidRDefault="00737934" w:rsidP="00A4482A">
      <w:pPr>
        <w:pStyle w:val="NormalWeb"/>
        <w:rPr>
          <w:rFonts w:ascii="Calibri" w:hAnsi="Calibri" w:cs="Calibri"/>
        </w:rPr>
      </w:pPr>
    </w:p>
    <w:p w:rsidR="00737934" w:rsidRDefault="00737934" w:rsidP="00A4482A">
      <w:pPr>
        <w:pStyle w:val="NormalWeb"/>
        <w:rPr>
          <w:rFonts w:ascii="Calibri" w:hAnsi="Calibri" w:cs="Calibri"/>
        </w:rPr>
      </w:pPr>
    </w:p>
    <w:p w:rsidR="00737934" w:rsidRDefault="00737934" w:rsidP="00A4482A">
      <w:pPr>
        <w:pStyle w:val="NormalWeb"/>
        <w:rPr>
          <w:rFonts w:ascii="Calibri" w:hAnsi="Calibri" w:cs="Calibri"/>
        </w:rPr>
      </w:pPr>
    </w:p>
    <w:p w:rsidR="00737934" w:rsidRDefault="00737934" w:rsidP="00A4482A">
      <w:pPr>
        <w:pStyle w:val="NormalWeb"/>
        <w:rPr>
          <w:rFonts w:ascii="Calibri" w:hAnsi="Calibri" w:cs="Calibri"/>
        </w:rPr>
      </w:pPr>
    </w:p>
    <w:p w:rsidR="00737934" w:rsidRDefault="00737934" w:rsidP="00A4482A">
      <w:pPr>
        <w:pStyle w:val="NormalWeb"/>
        <w:rPr>
          <w:rFonts w:ascii="Calibri" w:hAnsi="Calibri" w:cs="Calibri"/>
        </w:rPr>
      </w:pPr>
    </w:p>
    <w:p w:rsidR="00737934" w:rsidRPr="00A4482A" w:rsidRDefault="00737934" w:rsidP="00A4482A">
      <w:pPr>
        <w:pStyle w:val="NormalWeb"/>
        <w:rPr>
          <w:rFonts w:ascii="Calibri" w:hAnsi="Calibri" w:cs="Calibri"/>
        </w:rPr>
      </w:pPr>
    </w:p>
    <w:p w:rsidR="00A4482A" w:rsidRPr="00737934" w:rsidRDefault="00A4482A" w:rsidP="00A4482A">
      <w:pPr>
        <w:jc w:val="center"/>
        <w:rPr>
          <w:rFonts w:ascii="Calibri" w:hAnsi="Calibri" w:cs="Calibri"/>
          <w:b/>
          <w:sz w:val="24"/>
        </w:rPr>
      </w:pPr>
      <w:r w:rsidRPr="00737934">
        <w:rPr>
          <w:rFonts w:ascii="Calibri" w:hAnsi="Calibri" w:cs="Calibri"/>
          <w:b/>
          <w:sz w:val="24"/>
        </w:rPr>
        <w:lastRenderedPageBreak/>
        <w:t>The Seven Traits of Change Readiness</w:t>
      </w:r>
    </w:p>
    <w:p w:rsidR="00A4482A" w:rsidRPr="00737934" w:rsidRDefault="00A4482A" w:rsidP="00A4482A">
      <w:pPr>
        <w:jc w:val="center"/>
        <w:rPr>
          <w:rFonts w:ascii="Calibri" w:hAnsi="Calibri" w:cs="Calibri"/>
          <w:b/>
          <w:sz w:val="24"/>
        </w:rPr>
      </w:pPr>
    </w:p>
    <w:p w:rsidR="00A4482A" w:rsidRPr="00737934" w:rsidRDefault="00A4482A" w:rsidP="00A4482A">
      <w:pPr>
        <w:rPr>
          <w:rFonts w:ascii="Calibri" w:hAnsi="Calibri" w:cs="Calibri"/>
          <w:sz w:val="24"/>
        </w:rPr>
      </w:pPr>
      <w:r w:rsidRPr="00737934">
        <w:rPr>
          <w:rFonts w:ascii="Calibri" w:hAnsi="Calibri" w:cs="Calibri"/>
          <w:sz w:val="24"/>
        </w:rPr>
        <w:t>The traits measured in this assessment are especially important in dealing with the stress of change.  Nobody is perfectly suited to dealing with change.  Understanding your own personality when faced with change will help you guard against stress where you’re vulnerable by relying on your strengths.</w:t>
      </w:r>
    </w:p>
    <w:p w:rsidR="00A4482A" w:rsidRPr="00737934" w:rsidRDefault="00A4482A" w:rsidP="00A4482A">
      <w:pPr>
        <w:rPr>
          <w:rFonts w:ascii="Calibri" w:hAnsi="Calibri" w:cs="Calibri"/>
          <w:sz w:val="24"/>
        </w:rPr>
      </w:pPr>
    </w:p>
    <w:p w:rsidR="00A4482A" w:rsidRPr="00737934" w:rsidRDefault="00A4482A" w:rsidP="00A4482A">
      <w:pPr>
        <w:rPr>
          <w:rFonts w:ascii="Calibri" w:hAnsi="Calibri" w:cs="Calibri"/>
          <w:sz w:val="24"/>
        </w:rPr>
      </w:pPr>
      <w:r w:rsidRPr="00737934">
        <w:rPr>
          <w:rFonts w:ascii="Calibri" w:hAnsi="Calibri" w:cs="Calibri"/>
          <w:sz w:val="24"/>
        </w:rPr>
        <w:t>The scale you’ve just taken measures the following traits:</w:t>
      </w:r>
    </w:p>
    <w:p w:rsidR="00A4482A" w:rsidRPr="00A4482A" w:rsidRDefault="00A4482A" w:rsidP="00A4482A">
      <w:pPr>
        <w:rPr>
          <w:rFonts w:ascii="Calibri" w:hAnsi="Calibri" w:cs="Calibri"/>
        </w:rPr>
      </w:pPr>
    </w:p>
    <w:p w:rsidR="00A4482A" w:rsidRPr="00737934" w:rsidRDefault="00A4482A" w:rsidP="00A4482A">
      <w:pPr>
        <w:rPr>
          <w:rFonts w:ascii="Calibri" w:hAnsi="Calibri" w:cs="Calibri"/>
          <w:sz w:val="24"/>
        </w:rPr>
      </w:pPr>
      <w:r w:rsidRPr="00737934">
        <w:rPr>
          <w:rFonts w:ascii="Calibri" w:hAnsi="Calibri" w:cs="Calibri"/>
          <w:b/>
          <w:bCs/>
          <w:sz w:val="24"/>
        </w:rPr>
        <w:t>Resourcefulness—</w:t>
      </w:r>
      <w:r w:rsidRPr="00737934">
        <w:rPr>
          <w:rFonts w:ascii="Calibri" w:hAnsi="Calibri" w:cs="Calibri"/>
          <w:sz w:val="24"/>
        </w:rPr>
        <w:t>being effective at making the most of any situation and utilizing whatever resources are available to develop plans and contingencies. Seeing more than one way to achieve goals and looking in less obvious places to find help. When people low in Resourcefulness encounter obstacles, they get stuck and dig in their heels. Very high scorers (over 26) might overlook obvious solutions and create more work than is necessary.</w:t>
      </w:r>
    </w:p>
    <w:p w:rsidR="00A4482A" w:rsidRPr="00A4482A" w:rsidRDefault="00737934" w:rsidP="00A4482A">
      <w:pPr>
        <w:rPr>
          <w:rFonts w:ascii="Calibri" w:hAnsi="Calibri" w:cs="Calibri"/>
        </w:rPr>
      </w:pPr>
      <w:r>
        <w:rPr>
          <w:rFonts w:ascii="Calibri" w:hAnsi="Calibri" w:cs="Calibri"/>
        </w:rPr>
        <w:t>_______________________________________________________________________________________________________________________________________________________________________________________________________________________________________________________________</w:t>
      </w:r>
    </w:p>
    <w:p w:rsidR="00737934" w:rsidRDefault="00737934" w:rsidP="00A4482A">
      <w:pPr>
        <w:rPr>
          <w:rFonts w:ascii="Calibri" w:hAnsi="Calibri" w:cs="Calibri"/>
          <w:b/>
          <w:bCs/>
          <w:sz w:val="24"/>
        </w:rPr>
      </w:pPr>
    </w:p>
    <w:p w:rsidR="00A4482A" w:rsidRPr="00737934" w:rsidRDefault="00A4482A" w:rsidP="00A4482A">
      <w:pPr>
        <w:rPr>
          <w:rFonts w:ascii="Calibri" w:hAnsi="Calibri" w:cs="Calibri"/>
          <w:sz w:val="24"/>
        </w:rPr>
      </w:pPr>
      <w:r w:rsidRPr="00737934">
        <w:rPr>
          <w:rFonts w:ascii="Calibri" w:hAnsi="Calibri" w:cs="Calibri"/>
          <w:b/>
          <w:bCs/>
          <w:sz w:val="24"/>
        </w:rPr>
        <w:t>Optimism—</w:t>
      </w:r>
      <w:r w:rsidRPr="00737934">
        <w:rPr>
          <w:rFonts w:ascii="Calibri" w:hAnsi="Calibri" w:cs="Calibri"/>
          <w:sz w:val="24"/>
        </w:rPr>
        <w:t>the pessimist observes only problems and obstacles while the optimist recognizes opportunities and possibilities. Optimism can’t be taught; it must be caught. You can get it by hanging around the right people. Optimists tend to be more enthusiastic and positive about change. Very high optimism scorers (over 26) may lack critical-thinking skills.</w:t>
      </w:r>
    </w:p>
    <w:p w:rsidR="00737934" w:rsidRPr="00A4482A" w:rsidRDefault="00737934" w:rsidP="00737934">
      <w:pPr>
        <w:rPr>
          <w:rFonts w:ascii="Calibri" w:hAnsi="Calibri" w:cs="Calibri"/>
        </w:rPr>
      </w:pPr>
      <w:r>
        <w:rPr>
          <w:rFonts w:ascii="Calibri" w:hAnsi="Calibri" w:cs="Calibri"/>
        </w:rPr>
        <w:t>_______________________________________________________________________________________________________________________________________________________________________________________________________________________________________________________________</w:t>
      </w:r>
    </w:p>
    <w:p w:rsidR="00A4482A" w:rsidRPr="00737934" w:rsidRDefault="00A4482A" w:rsidP="00A4482A">
      <w:pPr>
        <w:rPr>
          <w:rFonts w:ascii="Calibri" w:hAnsi="Calibri" w:cs="Calibri"/>
          <w:sz w:val="24"/>
        </w:rPr>
      </w:pPr>
    </w:p>
    <w:p w:rsidR="00A4482A" w:rsidRPr="00737934" w:rsidRDefault="00A4482A" w:rsidP="00A4482A">
      <w:pPr>
        <w:rPr>
          <w:rFonts w:ascii="Calibri" w:hAnsi="Calibri" w:cs="Calibri"/>
          <w:sz w:val="24"/>
        </w:rPr>
      </w:pPr>
      <w:r w:rsidRPr="00737934">
        <w:rPr>
          <w:rFonts w:ascii="Calibri" w:hAnsi="Calibri" w:cs="Calibri"/>
          <w:b/>
          <w:bCs/>
          <w:sz w:val="24"/>
        </w:rPr>
        <w:t>Adventurousness—</w:t>
      </w:r>
      <w:r w:rsidRPr="00737934">
        <w:rPr>
          <w:rFonts w:ascii="Calibri" w:hAnsi="Calibri" w:cs="Calibri"/>
          <w:sz w:val="24"/>
        </w:rPr>
        <w:t>the inclination to take risks and the desire to pursue the unknown, to walk the path less taken. Since change always involves both risk and the unknown, Adventurous people usually perform well during organizational shake-ups. But very high scorers (over 26) may indicate a tendency toward recklessness.</w:t>
      </w:r>
    </w:p>
    <w:p w:rsidR="00737934" w:rsidRPr="00A4482A" w:rsidRDefault="00737934" w:rsidP="00737934">
      <w:pPr>
        <w:rPr>
          <w:rFonts w:ascii="Calibri" w:hAnsi="Calibri" w:cs="Calibri"/>
        </w:rPr>
      </w:pPr>
      <w:r>
        <w:rPr>
          <w:rFonts w:ascii="Calibri" w:hAnsi="Calibri" w:cs="Calibri"/>
        </w:rPr>
        <w:t>_______________________________________________________________________________________________________________________________________________________________________________________________________________________________________________________________</w:t>
      </w:r>
    </w:p>
    <w:p w:rsidR="00737934" w:rsidRPr="00A4482A" w:rsidRDefault="00737934" w:rsidP="00A4482A">
      <w:pPr>
        <w:rPr>
          <w:rFonts w:ascii="Calibri" w:hAnsi="Calibri" w:cs="Calibri"/>
        </w:rPr>
      </w:pPr>
    </w:p>
    <w:p w:rsidR="00A4482A" w:rsidRPr="00A4482A" w:rsidRDefault="00A4482A" w:rsidP="00A4482A">
      <w:pPr>
        <w:rPr>
          <w:rFonts w:ascii="Calibri" w:hAnsi="Calibri" w:cs="Calibri"/>
        </w:rPr>
      </w:pPr>
    </w:p>
    <w:p w:rsidR="00A4482A" w:rsidRPr="00737934" w:rsidRDefault="00A4482A" w:rsidP="00A4482A">
      <w:pPr>
        <w:rPr>
          <w:rFonts w:ascii="Calibri" w:hAnsi="Calibri" w:cs="Calibri"/>
          <w:sz w:val="24"/>
        </w:rPr>
      </w:pPr>
      <w:r w:rsidRPr="00737934">
        <w:rPr>
          <w:rFonts w:ascii="Calibri" w:hAnsi="Calibri" w:cs="Calibri"/>
          <w:b/>
          <w:bCs/>
          <w:sz w:val="24"/>
        </w:rPr>
        <w:lastRenderedPageBreak/>
        <w:t>Drive—</w:t>
      </w:r>
      <w:r w:rsidRPr="00737934">
        <w:rPr>
          <w:rFonts w:ascii="Calibri" w:hAnsi="Calibri" w:cs="Calibri"/>
          <w:sz w:val="24"/>
        </w:rPr>
        <w:t xml:space="preserve">Combines physical energy and mental desire to create passion. It’s the fuel that maximizes all the other traits. If you have </w:t>
      </w:r>
      <w:proofErr w:type="spellStart"/>
      <w:r w:rsidRPr="00737934">
        <w:rPr>
          <w:rFonts w:ascii="Calibri" w:hAnsi="Calibri" w:cs="Calibri"/>
          <w:sz w:val="24"/>
        </w:rPr>
        <w:t>drive</w:t>
      </w:r>
      <w:proofErr w:type="spellEnd"/>
      <w:r w:rsidRPr="00737934">
        <w:rPr>
          <w:rFonts w:ascii="Calibri" w:hAnsi="Calibri" w:cs="Calibri"/>
          <w:sz w:val="24"/>
        </w:rPr>
        <w:t>, nothing appears impossible. If you don’t, change is exhausting.</w:t>
      </w:r>
    </w:p>
    <w:p w:rsidR="00737934" w:rsidRPr="00A4482A" w:rsidRDefault="00737934" w:rsidP="00737934">
      <w:pPr>
        <w:rPr>
          <w:rFonts w:ascii="Calibri" w:hAnsi="Calibri" w:cs="Calibri"/>
        </w:rPr>
      </w:pPr>
      <w:r>
        <w:rPr>
          <w:rFonts w:ascii="Calibri" w:hAnsi="Calibri" w:cs="Calibri"/>
        </w:rPr>
        <w:t>_______________________________________________________________________________________________________________________________________________________________________________________________________________________________________________________________</w:t>
      </w:r>
    </w:p>
    <w:p w:rsidR="00A4482A" w:rsidRPr="00737934" w:rsidRDefault="00737934" w:rsidP="00737934">
      <w:pPr>
        <w:spacing w:line="240" w:lineRule="auto"/>
        <w:rPr>
          <w:rFonts w:ascii="Calibri" w:hAnsi="Calibri" w:cs="Calibri"/>
          <w:sz w:val="24"/>
        </w:rPr>
      </w:pPr>
      <w:r w:rsidRPr="00737934">
        <w:rPr>
          <w:rFonts w:ascii="Calibri" w:hAnsi="Calibri" w:cs="Calibri"/>
          <w:b/>
          <w:bCs/>
          <w:sz w:val="24"/>
        </w:rPr>
        <w:br/>
      </w:r>
      <w:proofErr w:type="gramStart"/>
      <w:r w:rsidR="00A4482A" w:rsidRPr="00737934">
        <w:rPr>
          <w:rFonts w:ascii="Calibri" w:hAnsi="Calibri" w:cs="Calibri"/>
          <w:b/>
          <w:bCs/>
          <w:sz w:val="24"/>
        </w:rPr>
        <w:t>Adaptability—</w:t>
      </w:r>
      <w:r w:rsidR="00A4482A" w:rsidRPr="00737934">
        <w:rPr>
          <w:rFonts w:ascii="Calibri" w:hAnsi="Calibri" w:cs="Calibri"/>
          <w:sz w:val="24"/>
        </w:rPr>
        <w:t>Flexibility and resilience.</w:t>
      </w:r>
      <w:proofErr w:type="gramEnd"/>
      <w:r w:rsidR="00A4482A" w:rsidRPr="00737934">
        <w:rPr>
          <w:rFonts w:ascii="Calibri" w:hAnsi="Calibri" w:cs="Calibri"/>
          <w:sz w:val="24"/>
        </w:rPr>
        <w:t xml:space="preserve"> Flexibility involves ease of shifting expectations.</w:t>
      </w:r>
      <w:r>
        <w:rPr>
          <w:rFonts w:ascii="Calibri" w:hAnsi="Calibri" w:cs="Calibri"/>
          <w:sz w:val="24"/>
        </w:rPr>
        <w:t xml:space="preserve"> R</w:t>
      </w:r>
      <w:r w:rsidR="00A4482A" w:rsidRPr="00737934">
        <w:rPr>
          <w:rFonts w:ascii="Calibri" w:hAnsi="Calibri" w:cs="Calibri"/>
          <w:sz w:val="24"/>
        </w:rPr>
        <w:t>esilience is the capacity to rebound from adversity qu</w:t>
      </w:r>
      <w:r>
        <w:rPr>
          <w:rFonts w:ascii="Calibri" w:hAnsi="Calibri" w:cs="Calibri"/>
          <w:sz w:val="24"/>
        </w:rPr>
        <w:t xml:space="preserve">ickly with a minimum of trauma. </w:t>
      </w:r>
      <w:r w:rsidR="00A4482A" w:rsidRPr="00737934">
        <w:rPr>
          <w:rFonts w:ascii="Calibri" w:hAnsi="Calibri" w:cs="Calibri"/>
          <w:sz w:val="24"/>
        </w:rPr>
        <w:t>Scoring too high (over 26) indicates a lack of commitment or stick-to-it-ness.</w:t>
      </w:r>
    </w:p>
    <w:p w:rsidR="00737934" w:rsidRPr="00A4482A" w:rsidRDefault="00737934" w:rsidP="00737934">
      <w:pPr>
        <w:rPr>
          <w:rFonts w:ascii="Calibri" w:hAnsi="Calibri" w:cs="Calibri"/>
        </w:rPr>
      </w:pPr>
      <w:r>
        <w:rPr>
          <w:rFonts w:ascii="Calibri" w:hAnsi="Calibri" w:cs="Calibri"/>
        </w:rPr>
        <w:t>_______________________________________________________________________________________________________________________________________________________________________________________________________________________________________________________________</w:t>
      </w:r>
    </w:p>
    <w:p w:rsidR="00A4482A" w:rsidRPr="00737934" w:rsidRDefault="00A4482A" w:rsidP="00A4482A">
      <w:pPr>
        <w:rPr>
          <w:rFonts w:ascii="Calibri" w:hAnsi="Calibri" w:cs="Calibri"/>
          <w:sz w:val="24"/>
        </w:rPr>
      </w:pPr>
      <w:r w:rsidRPr="00737934">
        <w:rPr>
          <w:rFonts w:ascii="Calibri" w:hAnsi="Calibri" w:cs="Calibri"/>
          <w:b/>
          <w:bCs/>
          <w:sz w:val="24"/>
        </w:rPr>
        <w:t>Confidence—</w:t>
      </w:r>
      <w:proofErr w:type="gramStart"/>
      <w:r w:rsidRPr="00737934">
        <w:rPr>
          <w:rFonts w:ascii="Calibri" w:hAnsi="Calibri" w:cs="Calibri"/>
          <w:sz w:val="24"/>
        </w:rPr>
        <w:t>If</w:t>
      </w:r>
      <w:proofErr w:type="gramEnd"/>
      <w:r w:rsidRPr="00737934">
        <w:rPr>
          <w:rFonts w:ascii="Calibri" w:hAnsi="Calibri" w:cs="Calibri"/>
          <w:sz w:val="24"/>
        </w:rPr>
        <w:t xml:space="preserve"> optimism is the view that a situation will work out, confidence is the belief in your own ability to handle it. There is a direct correlation between levels of confidence and receptivity to change. If people feel confident in their ability to handle a new task, they’ll be more receptive to it and more positive about it. Scores above 26, however, may indicate a cocky, know-it-all attitude and a lack of receptivity to feedback.</w:t>
      </w:r>
    </w:p>
    <w:p w:rsidR="00737934" w:rsidRPr="00A4482A" w:rsidRDefault="00737934" w:rsidP="00737934">
      <w:pPr>
        <w:rPr>
          <w:rFonts w:ascii="Calibri" w:hAnsi="Calibri" w:cs="Calibri"/>
        </w:rPr>
      </w:pPr>
      <w:r>
        <w:rPr>
          <w:rFonts w:ascii="Calibri" w:hAnsi="Calibri" w:cs="Calibri"/>
        </w:rPr>
        <w:t>_______________________________________________________________________________________________________________________________________________________________________________________________________________________________________________________________</w:t>
      </w:r>
    </w:p>
    <w:p w:rsidR="00A4482A" w:rsidRPr="00737934" w:rsidRDefault="00737934" w:rsidP="00A4482A">
      <w:pPr>
        <w:rPr>
          <w:rFonts w:ascii="Calibri" w:hAnsi="Calibri" w:cs="Calibri"/>
          <w:sz w:val="24"/>
        </w:rPr>
      </w:pPr>
      <w:r>
        <w:rPr>
          <w:rFonts w:ascii="Calibri" w:hAnsi="Calibri" w:cs="Calibri"/>
          <w:b/>
          <w:bCs/>
        </w:rPr>
        <w:br/>
      </w:r>
      <w:r w:rsidR="00A4482A" w:rsidRPr="00737934">
        <w:rPr>
          <w:rFonts w:ascii="Calibri" w:hAnsi="Calibri" w:cs="Calibri"/>
          <w:b/>
          <w:bCs/>
          <w:sz w:val="24"/>
        </w:rPr>
        <w:t>Tolerance for Ambiguity—</w:t>
      </w:r>
      <w:r w:rsidR="00A4482A" w:rsidRPr="00737934">
        <w:rPr>
          <w:rFonts w:ascii="Calibri" w:hAnsi="Calibri" w:cs="Calibri"/>
          <w:sz w:val="24"/>
        </w:rPr>
        <w:t>Change spawns uncertainty. No matter how carefully you plan there are always some elements of indefiniteness. Without a healthy tolerance for ambiguity, change is not only uncomfortable, it’s downright scary. But too much tolerance can also get you in trouble. You may have difficulty finishing tasks and making decisions.</w:t>
      </w:r>
    </w:p>
    <w:p w:rsidR="00737934" w:rsidRPr="00A4482A" w:rsidRDefault="00737934" w:rsidP="00737934">
      <w:pPr>
        <w:rPr>
          <w:rFonts w:ascii="Calibri" w:hAnsi="Calibri" w:cs="Calibri"/>
        </w:rPr>
      </w:pPr>
      <w:r>
        <w:rPr>
          <w:rFonts w:ascii="Calibri" w:hAnsi="Calibri" w:cs="Calibri"/>
        </w:rPr>
        <w:t>_______________________________________________________________________________________________________________________________________________________________________________________________________________________________________________________________</w:t>
      </w:r>
    </w:p>
    <w:p w:rsidR="00A4482A" w:rsidRPr="00A4482A" w:rsidRDefault="00A4482A" w:rsidP="00A4482A">
      <w:pPr>
        <w:rPr>
          <w:rFonts w:ascii="Calibri" w:hAnsi="Calibri" w:cs="Calibri"/>
        </w:rPr>
      </w:pPr>
    </w:p>
    <w:p w:rsidR="00A4482A" w:rsidRPr="00737934" w:rsidRDefault="00A4482A" w:rsidP="00A4482A">
      <w:pPr>
        <w:rPr>
          <w:rFonts w:ascii="Calibri" w:hAnsi="Calibri" w:cs="Calibri"/>
          <w:sz w:val="24"/>
        </w:rPr>
      </w:pPr>
      <w:r w:rsidRPr="00737934">
        <w:rPr>
          <w:rFonts w:ascii="Calibri" w:hAnsi="Calibri" w:cs="Calibri"/>
          <w:sz w:val="24"/>
        </w:rPr>
        <w:t xml:space="preserve">You’ll probably find you have higher scores on some traits and lower scores on others. This is typical of most profiles and indicates that some of your Change Readiness traits are more developed than others. </w:t>
      </w:r>
    </w:p>
    <w:p w:rsidR="00A4482A" w:rsidRPr="00CA1F85" w:rsidRDefault="00CA1F85" w:rsidP="00CA1F85">
      <w:pPr>
        <w:tabs>
          <w:tab w:val="left" w:pos="3512"/>
        </w:tabs>
        <w:rPr>
          <w:rFonts w:ascii="Calibri" w:hAnsi="Calibri" w:cs="Calibri"/>
          <w:sz w:val="24"/>
        </w:rPr>
      </w:pPr>
      <w:r w:rsidRPr="00CA1F85">
        <w:rPr>
          <w:rFonts w:ascii="Calibri" w:hAnsi="Calibri" w:cs="Calibri"/>
          <w:sz w:val="24"/>
        </w:rPr>
        <w:t xml:space="preserve">What are your Strengths?  </w:t>
      </w:r>
      <w:r w:rsidRPr="00CA1F85">
        <w:rPr>
          <w:rFonts w:ascii="Calibri" w:hAnsi="Calibri" w:cs="Calibri"/>
          <w:sz w:val="24"/>
        </w:rPr>
        <w:tab/>
      </w:r>
      <w:r w:rsidRPr="00CA1F85">
        <w:rPr>
          <w:rFonts w:ascii="Calibri" w:hAnsi="Calibri" w:cs="Calibri"/>
          <w:sz w:val="24"/>
        </w:rPr>
        <w:br/>
      </w:r>
      <w:r w:rsidRPr="00CA1F85">
        <w:rPr>
          <w:rFonts w:ascii="Calibri" w:hAnsi="Calibri" w:cs="Calibri"/>
          <w:sz w:val="24"/>
        </w:rPr>
        <w:br/>
        <w:t>What are your Opportunities?</w:t>
      </w:r>
      <w:r w:rsidRPr="00CA1F85">
        <w:rPr>
          <w:rFonts w:ascii="Calibri" w:hAnsi="Calibri" w:cs="Calibri"/>
          <w:sz w:val="24"/>
        </w:rPr>
        <w:br/>
      </w:r>
      <w:r w:rsidRPr="00CA1F85">
        <w:rPr>
          <w:rFonts w:ascii="Calibri" w:hAnsi="Calibri" w:cs="Calibri"/>
          <w:sz w:val="24"/>
        </w:rPr>
        <w:br/>
        <w:t>Were you surprised by any of the outcomes?</w:t>
      </w:r>
    </w:p>
    <w:p w:rsidR="00A4482A" w:rsidRPr="00A4482A" w:rsidRDefault="00A4482A" w:rsidP="00A4482A">
      <w:pPr>
        <w:pageBreakBefore/>
        <w:jc w:val="center"/>
        <w:rPr>
          <w:rFonts w:ascii="Calibri" w:hAnsi="Calibri" w:cs="Calibri"/>
          <w:bCs/>
          <w:color w:val="00B0F0"/>
          <w:sz w:val="44"/>
          <w:szCs w:val="44"/>
        </w:rPr>
      </w:pPr>
      <w:r w:rsidRPr="00A4482A">
        <w:rPr>
          <w:rFonts w:ascii="Calibri" w:hAnsi="Calibri" w:cs="Calibri"/>
          <w:bCs/>
          <w:sz w:val="44"/>
          <w:szCs w:val="44"/>
        </w:rPr>
        <w:lastRenderedPageBreak/>
        <w:t xml:space="preserve">Change Curve </w:t>
      </w:r>
    </w:p>
    <w:p w:rsidR="00A4482A" w:rsidRPr="00737934" w:rsidRDefault="00A4482A" w:rsidP="00A4482A">
      <w:pPr>
        <w:jc w:val="both"/>
        <w:rPr>
          <w:rFonts w:ascii="Calibri" w:hAnsi="Calibri" w:cs="Calibri"/>
          <w:sz w:val="24"/>
        </w:rPr>
      </w:pPr>
      <w:r w:rsidRPr="00737934">
        <w:rPr>
          <w:rFonts w:ascii="Calibri" w:hAnsi="Calibri" w:cs="Calibri"/>
          <w:bCs/>
          <w:color w:val="000000"/>
          <w:sz w:val="24"/>
        </w:rPr>
        <w:t xml:space="preserve">The Change curve is a model used to understand the stages of personal transition and organizational change. It describes the stages people move through as they adjust to change, so you can help them make their own personal transitions. </w:t>
      </w:r>
      <w:r w:rsidRPr="00737934">
        <w:rPr>
          <w:rFonts w:ascii="Calibri" w:hAnsi="Calibri" w:cs="Calibri"/>
          <w:sz w:val="24"/>
        </w:rPr>
        <w:t>The size of the “valley” depends on the person.  Some people move quickly through change, others take longer.  Regardless of the time it takes, everyone moves through the stages. With this knowledge you can:</w:t>
      </w:r>
    </w:p>
    <w:p w:rsidR="00A4482A" w:rsidRPr="00737934" w:rsidRDefault="00A4482A" w:rsidP="003207D1">
      <w:pPr>
        <w:numPr>
          <w:ilvl w:val="0"/>
          <w:numId w:val="13"/>
        </w:numPr>
        <w:suppressAutoHyphens/>
        <w:spacing w:after="0" w:line="240" w:lineRule="auto"/>
        <w:jc w:val="both"/>
        <w:rPr>
          <w:rFonts w:ascii="Calibri" w:hAnsi="Calibri" w:cs="Calibri"/>
          <w:sz w:val="24"/>
        </w:rPr>
      </w:pPr>
      <w:r w:rsidRPr="00737934">
        <w:rPr>
          <w:rFonts w:ascii="Calibri" w:hAnsi="Calibri" w:cs="Calibri"/>
          <w:sz w:val="24"/>
        </w:rPr>
        <w:t xml:space="preserve">plan how to minimize the negative impact of change </w:t>
      </w:r>
    </w:p>
    <w:p w:rsidR="00A4482A" w:rsidRPr="00737934" w:rsidRDefault="00A4482A" w:rsidP="003207D1">
      <w:pPr>
        <w:numPr>
          <w:ilvl w:val="0"/>
          <w:numId w:val="13"/>
        </w:numPr>
        <w:suppressAutoHyphens/>
        <w:spacing w:after="0" w:line="240" w:lineRule="auto"/>
        <w:jc w:val="both"/>
        <w:rPr>
          <w:rFonts w:ascii="Calibri" w:hAnsi="Calibri" w:cs="Calibri"/>
          <w:sz w:val="24"/>
        </w:rPr>
      </w:pPr>
      <w:r w:rsidRPr="00737934">
        <w:rPr>
          <w:rFonts w:ascii="Calibri" w:hAnsi="Calibri" w:cs="Calibri"/>
          <w:sz w:val="24"/>
        </w:rPr>
        <w:t>help people adapt</w:t>
      </w:r>
    </w:p>
    <w:p w:rsidR="00A4482A" w:rsidRPr="00737934" w:rsidRDefault="00A4482A" w:rsidP="003207D1">
      <w:pPr>
        <w:numPr>
          <w:ilvl w:val="0"/>
          <w:numId w:val="13"/>
        </w:numPr>
        <w:suppressAutoHyphens/>
        <w:spacing w:after="0" w:line="240" w:lineRule="auto"/>
        <w:jc w:val="both"/>
        <w:rPr>
          <w:rFonts w:ascii="Calibri" w:hAnsi="Calibri" w:cs="Calibri"/>
          <w:sz w:val="24"/>
        </w:rPr>
      </w:pPr>
      <w:r w:rsidRPr="00737934">
        <w:rPr>
          <w:rFonts w:ascii="Calibri" w:hAnsi="Calibri" w:cs="Calibri"/>
          <w:sz w:val="24"/>
        </w:rPr>
        <w:t>give individuals the information they need, depending on where they are on the curve</w:t>
      </w:r>
    </w:p>
    <w:p w:rsidR="00A4482A" w:rsidRPr="00737934" w:rsidRDefault="00A4482A" w:rsidP="003207D1">
      <w:pPr>
        <w:numPr>
          <w:ilvl w:val="0"/>
          <w:numId w:val="13"/>
        </w:numPr>
        <w:suppressAutoHyphens/>
        <w:spacing w:after="0" w:line="240" w:lineRule="auto"/>
        <w:jc w:val="both"/>
        <w:rPr>
          <w:rFonts w:ascii="Calibri" w:hAnsi="Calibri" w:cs="Calibri"/>
          <w:b/>
          <w:color w:val="00B0F0"/>
          <w:sz w:val="44"/>
          <w:szCs w:val="40"/>
        </w:rPr>
      </w:pPr>
      <w:r w:rsidRPr="00737934">
        <w:rPr>
          <w:rFonts w:ascii="Calibri" w:hAnsi="Calibri" w:cs="Calibri"/>
          <w:sz w:val="24"/>
        </w:rPr>
        <w:t>accelerate change, and increase its likelihood of success</w:t>
      </w:r>
    </w:p>
    <w:p w:rsidR="00A4482A" w:rsidRPr="00A4482A" w:rsidRDefault="00CA1F85" w:rsidP="00A4482A">
      <w:pPr>
        <w:jc w:val="center"/>
        <w:rPr>
          <w:rFonts w:ascii="Calibri" w:hAnsi="Calibri" w:cs="Calibri"/>
          <w:b/>
          <w:color w:val="00B0F0"/>
          <w:sz w:val="40"/>
          <w:szCs w:val="40"/>
        </w:rPr>
      </w:pPr>
      <w:r w:rsidRPr="00A4482A">
        <w:rPr>
          <w:rFonts w:ascii="Calibri" w:hAnsi="Calibri" w:cs="Calibri"/>
          <w:noProof/>
          <w:lang w:val="en-CA" w:eastAsia="en-CA"/>
        </w:rPr>
        <w:drawing>
          <wp:anchor distT="0" distB="0" distL="0" distR="0" simplePos="0" relativeHeight="251662336" behindDoc="0" locked="0" layoutInCell="1" allowOverlap="1" wp14:anchorId="1833565D" wp14:editId="0484F472">
            <wp:simplePos x="0" y="0"/>
            <wp:positionH relativeFrom="column">
              <wp:align>center</wp:align>
            </wp:positionH>
            <wp:positionV relativeFrom="paragraph">
              <wp:posOffset>0</wp:posOffset>
            </wp:positionV>
            <wp:extent cx="5180965" cy="3790315"/>
            <wp:effectExtent l="0" t="0" r="635" b="635"/>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80965" cy="37903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A4482A" w:rsidRPr="00A4482A" w:rsidRDefault="00A4482A" w:rsidP="00A4482A">
      <w:pPr>
        <w:rPr>
          <w:rFonts w:ascii="Calibri" w:hAnsi="Calibri" w:cs="Calibri"/>
          <w:i/>
          <w:sz w:val="20"/>
          <w:szCs w:val="20"/>
        </w:rPr>
      </w:pPr>
      <w:r w:rsidRPr="00A4482A">
        <w:rPr>
          <w:rFonts w:ascii="Calibri" w:hAnsi="Calibri" w:cs="Calibri"/>
          <w:b/>
          <w:sz w:val="32"/>
          <w:szCs w:val="32"/>
        </w:rPr>
        <w:t>Change is a matter of perspective</w:t>
      </w:r>
    </w:p>
    <w:p w:rsidR="00A4482A" w:rsidRPr="00542AB4" w:rsidRDefault="00A4482A" w:rsidP="00A4482A">
      <w:pPr>
        <w:spacing w:before="28" w:after="28"/>
        <w:rPr>
          <w:rFonts w:ascii="Calibri" w:hAnsi="Calibri" w:cs="Calibri"/>
          <w:szCs w:val="20"/>
        </w:rPr>
      </w:pPr>
      <w:r w:rsidRPr="00542AB4">
        <w:rPr>
          <w:rFonts w:ascii="Calibri" w:hAnsi="Calibri" w:cs="Calibri"/>
          <w:sz w:val="24"/>
        </w:rPr>
        <w:t xml:space="preserve">As a leader, your role is to make the curve shallower and narrower for your team.  It is also to understand that some people move through this change faster than others.   To help your team transition through change you need to be able to identify the stages that employees are  </w:t>
      </w:r>
    </w:p>
    <w:p w:rsidR="00A4482A" w:rsidRPr="00542AB4" w:rsidRDefault="00A4482A" w:rsidP="00A4482A">
      <w:pPr>
        <w:spacing w:before="28" w:after="28"/>
        <w:rPr>
          <w:rFonts w:ascii="Calibri" w:hAnsi="Calibri" w:cs="Calibri"/>
          <w:sz w:val="24"/>
        </w:rPr>
      </w:pPr>
      <w:r w:rsidRPr="00542AB4">
        <w:rPr>
          <w:rFonts w:ascii="Calibri" w:hAnsi="Calibri" w:cs="Calibri"/>
          <w:sz w:val="24"/>
        </w:rPr>
        <w:t xml:space="preserve">One way to help employees (and yourself) is by using a model to understand and define the steps of transitioning through change.  There are different models, but most are similar in the stages of change.  </w:t>
      </w:r>
    </w:p>
    <w:tbl>
      <w:tblPr>
        <w:tblpPr w:leftFromText="180" w:rightFromText="180" w:vertAnchor="page" w:horzAnchor="margin" w:tblpY="3881"/>
        <w:tblW w:w="0" w:type="auto"/>
        <w:tblLayout w:type="fixed"/>
        <w:tblLook w:val="0000" w:firstRow="0" w:lastRow="0" w:firstColumn="0" w:lastColumn="0" w:noHBand="0" w:noVBand="0"/>
      </w:tblPr>
      <w:tblGrid>
        <w:gridCol w:w="4269"/>
        <w:gridCol w:w="1967"/>
        <w:gridCol w:w="3086"/>
      </w:tblGrid>
      <w:tr w:rsidR="00A4482A" w:rsidRPr="00A4482A" w:rsidTr="00CA1F85">
        <w:trPr>
          <w:cantSplit/>
          <w:trHeight w:val="735"/>
        </w:trPr>
        <w:tc>
          <w:tcPr>
            <w:tcW w:w="4269" w:type="dxa"/>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CA1F85" w:rsidP="00CA1F85">
            <w:pPr>
              <w:pageBreakBefore/>
              <w:spacing w:before="360"/>
              <w:rPr>
                <w:rFonts w:ascii="Calibri" w:hAnsi="Calibri" w:cs="Calibri"/>
                <w:b/>
                <w:sz w:val="28"/>
                <w:szCs w:val="28"/>
              </w:rPr>
            </w:pPr>
            <w:r w:rsidRPr="00CA1F85">
              <w:rPr>
                <w:rFonts w:ascii="Calibri" w:hAnsi="Calibri" w:cs="Calibri"/>
                <w:noProof/>
                <w:sz w:val="28"/>
                <w:szCs w:val="28"/>
                <w:lang w:val="en-CA" w:eastAsia="en-CA"/>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-55757</wp:posOffset>
                      </wp:positionH>
                      <wp:positionV relativeFrom="paragraph">
                        <wp:posOffset>-1834530</wp:posOffset>
                      </wp:positionV>
                      <wp:extent cx="5865541" cy="1403985"/>
                      <wp:effectExtent l="0" t="0" r="20955" b="228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5541" cy="1403985"/>
                              </a:xfrm>
                              <a:prstGeom prst="rect">
                                <a:avLst/>
                              </a:prstGeom>
                              <a:solidFill>
                                <a:srgbClr val="FFFFFF"/>
                              </a:solidFill>
                              <a:ln w="9525">
                                <a:solidFill>
                                  <a:srgbClr val="000000"/>
                                </a:solidFill>
                                <a:miter lim="800000"/>
                                <a:headEnd/>
                                <a:tailEnd/>
                              </a:ln>
                            </wps:spPr>
                            <wps:txbx>
                              <w:txbxContent>
                                <w:p w:rsidR="00CA1F85" w:rsidRPr="00542AB4" w:rsidRDefault="00CA1F85" w:rsidP="00CA1F85">
                                  <w:pPr>
                                    <w:spacing w:before="360"/>
                                    <w:jc w:val="center"/>
                                    <w:rPr>
                                      <w:rFonts w:ascii="Calibri" w:hAnsi="Calibri" w:cs="Calibri"/>
                                      <w:b/>
                                    </w:rPr>
                                  </w:pPr>
                                  <w:r w:rsidRPr="00542AB4">
                                    <w:rPr>
                                      <w:rFonts w:ascii="Calibri" w:hAnsi="Calibri" w:cs="Calibri"/>
                                      <w:b/>
                                      <w:sz w:val="44"/>
                                      <w:szCs w:val="44"/>
                                    </w:rPr>
                                    <w:t>SARAH</w:t>
                                  </w:r>
                                </w:p>
                                <w:p w:rsidR="00CA1F85" w:rsidRDefault="00CA1F85" w:rsidP="00CA1F85">
                                  <w:pPr>
                                    <w:jc w:val="center"/>
                                  </w:pPr>
                                  <w:r w:rsidRPr="00542AB4">
                                    <w:rPr>
                                      <w:rFonts w:ascii="Calibri" w:hAnsi="Calibri" w:cs="Calibri"/>
                                      <w:sz w:val="24"/>
                                    </w:rPr>
                                    <w:t>The SARAH acronym is used to define the stages of transition through change.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margin-left:-4.4pt;margin-top:-144.45pt;width:461.85pt;height:110.5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">
                      <v:textbox style="mso-fit-shape-to-text:t">
                        <w:txbxContent>
                          <w:p w:rsidR="00CA1F85" w:rsidRPr="00542AB4" w:rsidRDefault="00CA1F85" w:rsidP="00CA1F85">
                            <w:pPr>
                              <w:spacing w:before="360"/>
                              <w:jc w:val="center"/>
                              <w:rPr>
                                <w:rFonts w:ascii="Calibri" w:hAnsi="Calibri" w:cs="Calibri"/>
                                <w:b/>
                              </w:rPr>
                            </w:pPr>
                            <w:r w:rsidRPr="00542AB4">
                              <w:rPr>
                                <w:rFonts w:ascii="Calibri" w:hAnsi="Calibri" w:cs="Calibri"/>
                                <w:b/>
                                <w:sz w:val="44"/>
                                <w:szCs w:val="44"/>
                              </w:rPr>
                              <w:t>SARAH</w:t>
                            </w:r>
                          </w:p>
                          <w:p w:rsidR="00CA1F85" w:rsidRDefault="00CA1F85" w:rsidP="00CA1F85">
                            <w:pPr>
                              <w:jc w:val="center"/>
                            </w:pPr>
                            <w:r w:rsidRPr="00542AB4">
                              <w:rPr>
                                <w:rFonts w:ascii="Calibri" w:hAnsi="Calibri" w:cs="Calibri"/>
                                <w:sz w:val="24"/>
                              </w:rPr>
                              <w:t>The SARAH acronym is used to define the stages of transition through change.</w:t>
                            </w:r>
                          </w:p>
                        </w:txbxContent>
                      </v:textbox>
                    </v:shape>
                  </w:pict>
                </mc:Fallback>
              </mc:AlternateContent>
            </w:r>
            <w:r w:rsidR="00A4482A" w:rsidRPr="00A4482A">
              <w:rPr>
                <w:rFonts w:ascii="Calibri" w:hAnsi="Calibri" w:cs="Calibri"/>
                <w:sz w:val="28"/>
                <w:szCs w:val="28"/>
              </w:rPr>
              <w:t xml:space="preserve"> </w:t>
            </w:r>
            <w:r w:rsidR="00A4482A" w:rsidRPr="00A4482A">
              <w:rPr>
                <w:rFonts w:ascii="Calibri" w:hAnsi="Calibri" w:cs="Calibri"/>
                <w:b/>
                <w:sz w:val="28"/>
                <w:szCs w:val="28"/>
              </w:rPr>
              <w:t>Stage</w:t>
            </w:r>
          </w:p>
        </w:tc>
        <w:tc>
          <w:tcPr>
            <w:tcW w:w="1967" w:type="dxa"/>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CA1F85">
            <w:pPr>
              <w:spacing w:before="360"/>
              <w:rPr>
                <w:rFonts w:ascii="Calibri" w:hAnsi="Calibri" w:cs="Calibri"/>
                <w:b/>
                <w:sz w:val="28"/>
                <w:szCs w:val="28"/>
              </w:rPr>
            </w:pPr>
            <w:r w:rsidRPr="00A4482A">
              <w:rPr>
                <w:rFonts w:ascii="Calibri" w:hAnsi="Calibri" w:cs="Calibri"/>
                <w:b/>
                <w:sz w:val="28"/>
                <w:szCs w:val="28"/>
              </w:rPr>
              <w:t>Reactions</w:t>
            </w:r>
          </w:p>
        </w:tc>
        <w:tc>
          <w:tcPr>
            <w:tcW w:w="3086" w:type="dxa"/>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CA1F85">
            <w:pPr>
              <w:spacing w:before="360"/>
              <w:rPr>
                <w:rFonts w:ascii="Calibri" w:hAnsi="Calibri" w:cs="Calibri"/>
                <w:b/>
                <w:sz w:val="72"/>
                <w:szCs w:val="72"/>
              </w:rPr>
            </w:pPr>
            <w:r w:rsidRPr="00A4482A">
              <w:rPr>
                <w:rFonts w:ascii="Calibri" w:hAnsi="Calibri" w:cs="Calibri"/>
                <w:b/>
                <w:sz w:val="28"/>
                <w:szCs w:val="28"/>
              </w:rPr>
              <w:t xml:space="preserve">Leadership </w:t>
            </w:r>
            <w:proofErr w:type="spellStart"/>
            <w:r w:rsidRPr="00A4482A">
              <w:rPr>
                <w:rFonts w:ascii="Calibri" w:hAnsi="Calibri" w:cs="Calibri"/>
                <w:b/>
                <w:sz w:val="28"/>
                <w:szCs w:val="28"/>
              </w:rPr>
              <w:t>Behaviours</w:t>
            </w:r>
            <w:proofErr w:type="spellEnd"/>
            <w:r w:rsidRPr="00A4482A">
              <w:rPr>
                <w:rFonts w:ascii="Calibri" w:hAnsi="Calibri" w:cs="Calibri"/>
                <w:b/>
                <w:sz w:val="28"/>
                <w:szCs w:val="28"/>
              </w:rPr>
              <w:t xml:space="preserve"> </w:t>
            </w:r>
          </w:p>
        </w:tc>
      </w:tr>
      <w:tr w:rsidR="00A4482A" w:rsidRPr="00A4482A" w:rsidTr="00CA1F85">
        <w:trPr>
          <w:cantSplit/>
          <w:trHeight w:val="735"/>
        </w:trPr>
        <w:tc>
          <w:tcPr>
            <w:tcW w:w="4269" w:type="dxa"/>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CA1F85">
            <w:pPr>
              <w:spacing w:before="360"/>
              <w:rPr>
                <w:rFonts w:ascii="Calibri" w:hAnsi="Calibri" w:cs="Calibri"/>
                <w:sz w:val="20"/>
                <w:szCs w:val="20"/>
              </w:rPr>
            </w:pPr>
            <w:r w:rsidRPr="00A4482A">
              <w:rPr>
                <w:rFonts w:ascii="Calibri" w:hAnsi="Calibri" w:cs="Calibri"/>
                <w:b/>
                <w:sz w:val="72"/>
                <w:szCs w:val="72"/>
              </w:rPr>
              <w:t>SHOCK</w:t>
            </w:r>
          </w:p>
        </w:tc>
        <w:tc>
          <w:tcPr>
            <w:tcW w:w="1967" w:type="dxa"/>
            <w:tcBorders>
              <w:top w:val="single" w:sz="4" w:space="0" w:color="000000"/>
              <w:left w:val="single" w:sz="4" w:space="0" w:color="000000"/>
              <w:bottom w:val="single" w:sz="4" w:space="0" w:color="000000"/>
              <w:right w:val="single" w:sz="4" w:space="0" w:color="000000"/>
            </w:tcBorders>
            <w:shd w:val="clear" w:color="auto" w:fill="auto"/>
          </w:tcPr>
          <w:p w:rsidR="00A4482A" w:rsidRPr="00CA1F85" w:rsidRDefault="00A4482A" w:rsidP="00CA1F85">
            <w:pPr>
              <w:shd w:val="clear" w:color="auto" w:fill="FFFFFF"/>
              <w:spacing w:before="75" w:after="75" w:line="270" w:lineRule="atLeast"/>
              <w:ind w:right="75"/>
              <w:rPr>
                <w:rFonts w:ascii="Calibri" w:hAnsi="Calibri" w:cs="Calibri"/>
                <w:szCs w:val="20"/>
              </w:rPr>
            </w:pPr>
            <w:r w:rsidRPr="00CA1F85">
              <w:rPr>
                <w:rFonts w:ascii="Calibri" w:hAnsi="Calibri" w:cs="Calibri"/>
                <w:szCs w:val="20"/>
              </w:rPr>
              <w:t>Disbelief</w:t>
            </w:r>
          </w:p>
          <w:p w:rsidR="00A4482A" w:rsidRPr="00CA1F85" w:rsidRDefault="00A4482A" w:rsidP="00CA1F85">
            <w:pPr>
              <w:spacing w:before="360"/>
              <w:rPr>
                <w:rFonts w:ascii="Calibri" w:hAnsi="Calibri" w:cs="Calibri"/>
                <w:szCs w:val="20"/>
              </w:rPr>
            </w:pPr>
            <w:r w:rsidRPr="00CA1F85">
              <w:rPr>
                <w:rFonts w:ascii="Calibri" w:hAnsi="Calibri" w:cs="Calibri"/>
                <w:szCs w:val="20"/>
              </w:rPr>
              <w:t>Numbness</w:t>
            </w:r>
          </w:p>
          <w:p w:rsidR="00A4482A" w:rsidRPr="00CA1F85" w:rsidRDefault="00A4482A" w:rsidP="00CA1F85">
            <w:pPr>
              <w:spacing w:before="360"/>
              <w:rPr>
                <w:rFonts w:ascii="Calibri" w:hAnsi="Calibri" w:cs="Calibri"/>
                <w:szCs w:val="20"/>
              </w:rPr>
            </w:pPr>
            <w:r w:rsidRPr="00CA1F85">
              <w:rPr>
                <w:rFonts w:ascii="Calibri" w:hAnsi="Calibri" w:cs="Calibri"/>
                <w:szCs w:val="20"/>
              </w:rPr>
              <w:t>Confusion</w:t>
            </w:r>
          </w:p>
          <w:p w:rsidR="00A4482A" w:rsidRPr="00CA1F85" w:rsidRDefault="00A4482A" w:rsidP="00CA1F85">
            <w:pPr>
              <w:shd w:val="clear" w:color="auto" w:fill="FFFFFF"/>
              <w:spacing w:before="75" w:after="75" w:line="270" w:lineRule="atLeast"/>
              <w:ind w:right="75"/>
              <w:rPr>
                <w:rFonts w:ascii="Calibri" w:hAnsi="Calibri" w:cs="Calibri"/>
                <w:szCs w:val="20"/>
              </w:rPr>
            </w:pPr>
          </w:p>
          <w:p w:rsidR="00A4482A" w:rsidRPr="00CA1F85" w:rsidRDefault="00A4482A" w:rsidP="00CA1F85">
            <w:pPr>
              <w:shd w:val="clear" w:color="auto" w:fill="FFFFFF"/>
              <w:spacing w:before="75" w:after="75" w:line="270" w:lineRule="atLeast"/>
              <w:ind w:right="75"/>
              <w:rPr>
                <w:rFonts w:ascii="Calibri" w:hAnsi="Calibri" w:cs="Calibri"/>
                <w:szCs w:val="20"/>
              </w:rPr>
            </w:pPr>
            <w:r w:rsidRPr="00CA1F85">
              <w:rPr>
                <w:rFonts w:ascii="Calibri" w:hAnsi="Calibri" w:cs="Calibri"/>
                <w:szCs w:val="20"/>
              </w:rPr>
              <w:t xml:space="preserve">Disorientation </w:t>
            </w:r>
          </w:p>
          <w:p w:rsidR="00A4482A" w:rsidRPr="00CA1F85" w:rsidRDefault="00A4482A" w:rsidP="00CA1F85">
            <w:pPr>
              <w:shd w:val="clear" w:color="auto" w:fill="FFFFFF"/>
              <w:spacing w:before="75" w:after="75" w:line="270" w:lineRule="atLeast"/>
              <w:ind w:right="75"/>
              <w:rPr>
                <w:rFonts w:ascii="Calibri" w:hAnsi="Calibri" w:cs="Calibri"/>
                <w:szCs w:val="20"/>
              </w:rPr>
            </w:pPr>
          </w:p>
          <w:p w:rsidR="00A4482A" w:rsidRPr="00CA1F85" w:rsidRDefault="00A4482A" w:rsidP="00CA1F85">
            <w:pPr>
              <w:shd w:val="clear" w:color="auto" w:fill="FFFFFF"/>
              <w:spacing w:before="75" w:after="75" w:line="270" w:lineRule="atLeast"/>
              <w:ind w:right="75"/>
              <w:rPr>
                <w:rFonts w:ascii="Calibri" w:hAnsi="Calibri" w:cs="Calibri"/>
                <w:szCs w:val="20"/>
              </w:rPr>
            </w:pPr>
            <w:r w:rsidRPr="00CA1F85">
              <w:rPr>
                <w:rFonts w:ascii="Calibri" w:hAnsi="Calibri" w:cs="Calibri"/>
                <w:szCs w:val="20"/>
              </w:rPr>
              <w:t>Denial</w:t>
            </w:r>
          </w:p>
          <w:p w:rsidR="00A4482A" w:rsidRPr="00CA1F85" w:rsidRDefault="00A4482A" w:rsidP="00CA1F85">
            <w:pPr>
              <w:shd w:val="clear" w:color="auto" w:fill="FFFFFF"/>
              <w:spacing w:before="75" w:after="75" w:line="270" w:lineRule="atLeast"/>
              <w:ind w:right="75"/>
              <w:rPr>
                <w:rFonts w:ascii="Calibri" w:hAnsi="Calibri" w:cs="Calibri"/>
                <w:szCs w:val="20"/>
              </w:rPr>
            </w:pPr>
          </w:p>
          <w:p w:rsidR="00A4482A" w:rsidRPr="00CA1F85" w:rsidRDefault="00A4482A" w:rsidP="00CA1F85">
            <w:pPr>
              <w:shd w:val="clear" w:color="auto" w:fill="FFFFFF"/>
              <w:spacing w:before="75" w:after="75" w:line="270" w:lineRule="atLeast"/>
              <w:ind w:right="75"/>
              <w:rPr>
                <w:rFonts w:ascii="Calibri" w:hAnsi="Calibri" w:cs="Calibri"/>
                <w:szCs w:val="20"/>
              </w:rPr>
            </w:pPr>
            <w:r w:rsidRPr="00CA1F85">
              <w:rPr>
                <w:rFonts w:ascii="Calibri" w:hAnsi="Calibri" w:cs="Calibri"/>
                <w:szCs w:val="20"/>
              </w:rPr>
              <w:t>Excitement</w:t>
            </w:r>
          </w:p>
          <w:p w:rsidR="00A4482A" w:rsidRPr="00A4482A" w:rsidRDefault="00A4482A" w:rsidP="00CA1F85">
            <w:pPr>
              <w:spacing w:before="360"/>
              <w:rPr>
                <w:rFonts w:ascii="Calibri" w:hAnsi="Calibri" w:cs="Calibri"/>
                <w:sz w:val="20"/>
                <w:szCs w:val="20"/>
              </w:rPr>
            </w:pPr>
          </w:p>
        </w:tc>
        <w:tc>
          <w:tcPr>
            <w:tcW w:w="3086" w:type="dxa"/>
            <w:tcBorders>
              <w:top w:val="single" w:sz="4" w:space="0" w:color="000000"/>
              <w:left w:val="single" w:sz="4" w:space="0" w:color="000000"/>
              <w:bottom w:val="single" w:sz="4" w:space="0" w:color="000000"/>
              <w:right w:val="single" w:sz="4" w:space="0" w:color="000000"/>
            </w:tcBorders>
            <w:shd w:val="clear" w:color="auto" w:fill="auto"/>
          </w:tcPr>
          <w:p w:rsidR="00A4482A" w:rsidRPr="00CA1F85" w:rsidRDefault="00A4482A" w:rsidP="003207D1">
            <w:pPr>
              <w:pStyle w:val="NormalWeb"/>
              <w:numPr>
                <w:ilvl w:val="0"/>
                <w:numId w:val="16"/>
              </w:numPr>
              <w:shd w:val="clear" w:color="auto" w:fill="FFFFFF"/>
              <w:suppressAutoHyphens/>
              <w:spacing w:before="28" w:beforeAutospacing="0" w:after="28" w:afterAutospacing="0"/>
              <w:rPr>
                <w:rFonts w:ascii="Calibri" w:hAnsi="Calibri" w:cs="Calibri"/>
                <w:sz w:val="22"/>
                <w:szCs w:val="20"/>
              </w:rPr>
            </w:pPr>
            <w:r w:rsidRPr="00CA1F85">
              <w:rPr>
                <w:rFonts w:ascii="Calibri" w:hAnsi="Calibri" w:cs="Calibri"/>
                <w:sz w:val="22"/>
                <w:szCs w:val="20"/>
              </w:rPr>
              <w:t>Communicate what is happening</w:t>
            </w:r>
          </w:p>
          <w:p w:rsidR="00A4482A" w:rsidRPr="00CA1F85" w:rsidRDefault="00A4482A" w:rsidP="003207D1">
            <w:pPr>
              <w:pStyle w:val="NormalWeb"/>
              <w:numPr>
                <w:ilvl w:val="0"/>
                <w:numId w:val="16"/>
              </w:numPr>
              <w:shd w:val="clear" w:color="auto" w:fill="FFFFFF"/>
              <w:suppressAutoHyphens/>
              <w:spacing w:before="28" w:beforeAutospacing="0" w:after="28" w:afterAutospacing="0"/>
              <w:rPr>
                <w:rFonts w:ascii="Calibri" w:hAnsi="Calibri" w:cs="Calibri"/>
                <w:sz w:val="22"/>
                <w:szCs w:val="20"/>
              </w:rPr>
            </w:pPr>
            <w:r w:rsidRPr="00CA1F85">
              <w:rPr>
                <w:rFonts w:ascii="Calibri" w:hAnsi="Calibri" w:cs="Calibri"/>
                <w:sz w:val="22"/>
                <w:szCs w:val="20"/>
              </w:rPr>
              <w:t>Communicate how to get more information if they need it</w:t>
            </w:r>
          </w:p>
          <w:p w:rsidR="00A4482A" w:rsidRPr="00CA1F85" w:rsidRDefault="00A4482A" w:rsidP="003207D1">
            <w:pPr>
              <w:pStyle w:val="NormalWeb"/>
              <w:numPr>
                <w:ilvl w:val="0"/>
                <w:numId w:val="16"/>
              </w:numPr>
              <w:shd w:val="clear" w:color="auto" w:fill="FFFFFF"/>
              <w:suppressAutoHyphens/>
              <w:spacing w:before="28" w:beforeAutospacing="0" w:after="28" w:afterAutospacing="0"/>
              <w:rPr>
                <w:rFonts w:ascii="Calibri" w:hAnsi="Calibri" w:cs="Calibri"/>
                <w:sz w:val="22"/>
                <w:szCs w:val="20"/>
              </w:rPr>
            </w:pPr>
            <w:r w:rsidRPr="00CA1F85">
              <w:rPr>
                <w:rFonts w:ascii="Calibri" w:hAnsi="Calibri" w:cs="Calibri"/>
                <w:sz w:val="22"/>
                <w:szCs w:val="20"/>
              </w:rPr>
              <w:t xml:space="preserve">Don’t overwhelm with too much information </w:t>
            </w:r>
          </w:p>
          <w:p w:rsidR="00A4482A" w:rsidRPr="00CA1F85" w:rsidRDefault="00A4482A" w:rsidP="003207D1">
            <w:pPr>
              <w:pStyle w:val="NormalWeb"/>
              <w:numPr>
                <w:ilvl w:val="0"/>
                <w:numId w:val="16"/>
              </w:numPr>
              <w:shd w:val="clear" w:color="auto" w:fill="FFFFFF"/>
              <w:suppressAutoHyphens/>
              <w:spacing w:before="28" w:beforeAutospacing="0" w:after="28" w:afterAutospacing="0"/>
              <w:rPr>
                <w:rFonts w:ascii="Calibri" w:hAnsi="Calibri" w:cs="Calibri"/>
                <w:sz w:val="22"/>
                <w:szCs w:val="20"/>
              </w:rPr>
            </w:pPr>
            <w:r w:rsidRPr="00CA1F85">
              <w:rPr>
                <w:rFonts w:ascii="Calibri" w:hAnsi="Calibri" w:cs="Calibri"/>
                <w:sz w:val="22"/>
                <w:szCs w:val="20"/>
              </w:rPr>
              <w:t>Take the time to answer any questions that come up</w:t>
            </w:r>
          </w:p>
          <w:p w:rsidR="00A4482A" w:rsidRPr="00CA1F85" w:rsidRDefault="00A4482A" w:rsidP="003207D1">
            <w:pPr>
              <w:pStyle w:val="NormalWeb"/>
              <w:numPr>
                <w:ilvl w:val="0"/>
                <w:numId w:val="16"/>
              </w:numPr>
              <w:shd w:val="clear" w:color="auto" w:fill="FFFFFF"/>
              <w:suppressAutoHyphens/>
              <w:spacing w:before="28" w:beforeAutospacing="0" w:after="28" w:afterAutospacing="0"/>
              <w:rPr>
                <w:rFonts w:ascii="Calibri" w:hAnsi="Calibri" w:cs="Calibri"/>
                <w:sz w:val="22"/>
                <w:szCs w:val="20"/>
              </w:rPr>
            </w:pPr>
            <w:r w:rsidRPr="00CA1F85">
              <w:rPr>
                <w:rFonts w:ascii="Calibri" w:hAnsi="Calibri" w:cs="Calibri"/>
                <w:sz w:val="22"/>
                <w:szCs w:val="20"/>
              </w:rPr>
              <w:t>Provide a positive example</w:t>
            </w:r>
          </w:p>
          <w:p w:rsidR="00A4482A" w:rsidRPr="00CA1F85" w:rsidRDefault="00A4482A" w:rsidP="003207D1">
            <w:pPr>
              <w:numPr>
                <w:ilvl w:val="0"/>
                <w:numId w:val="16"/>
              </w:numPr>
              <w:shd w:val="clear" w:color="auto" w:fill="FFFFFF"/>
              <w:suppressAutoHyphens/>
              <w:spacing w:after="60" w:line="240" w:lineRule="auto"/>
              <w:rPr>
                <w:rFonts w:ascii="Calibri" w:hAnsi="Calibri" w:cs="Calibri"/>
                <w:szCs w:val="20"/>
              </w:rPr>
            </w:pPr>
            <w:r w:rsidRPr="00CA1F85">
              <w:rPr>
                <w:rFonts w:ascii="Calibri" w:hAnsi="Calibri" w:cs="Calibri"/>
                <w:szCs w:val="20"/>
              </w:rPr>
              <w:t>Re-iterate the big picture – let people know it isn’t a personal vendetta</w:t>
            </w:r>
          </w:p>
          <w:p w:rsidR="00A4482A" w:rsidRPr="00CA1F85" w:rsidRDefault="00A4482A" w:rsidP="003207D1">
            <w:pPr>
              <w:numPr>
                <w:ilvl w:val="0"/>
                <w:numId w:val="16"/>
              </w:numPr>
              <w:shd w:val="clear" w:color="auto" w:fill="FFFFFF"/>
              <w:suppressAutoHyphens/>
              <w:spacing w:after="60" w:line="240" w:lineRule="auto"/>
              <w:rPr>
                <w:rFonts w:ascii="Calibri" w:hAnsi="Calibri" w:cs="Calibri"/>
                <w:szCs w:val="20"/>
              </w:rPr>
            </w:pPr>
            <w:r w:rsidRPr="00CA1F85">
              <w:rPr>
                <w:rFonts w:ascii="Calibri" w:hAnsi="Calibri" w:cs="Calibri"/>
                <w:szCs w:val="20"/>
              </w:rPr>
              <w:t xml:space="preserve">Be empathetic by acknowledging feelings </w:t>
            </w:r>
          </w:p>
          <w:p w:rsidR="00A4482A" w:rsidRPr="00CA1F85" w:rsidRDefault="00A4482A" w:rsidP="003207D1">
            <w:pPr>
              <w:numPr>
                <w:ilvl w:val="0"/>
                <w:numId w:val="16"/>
              </w:numPr>
              <w:shd w:val="clear" w:color="auto" w:fill="FFFFFF"/>
              <w:suppressAutoHyphens/>
              <w:spacing w:after="60" w:line="240" w:lineRule="auto"/>
              <w:rPr>
                <w:rFonts w:ascii="Calibri" w:hAnsi="Calibri" w:cs="Calibri"/>
                <w:szCs w:val="20"/>
              </w:rPr>
            </w:pPr>
            <w:r w:rsidRPr="00CA1F85">
              <w:rPr>
                <w:rFonts w:ascii="Calibri" w:hAnsi="Calibri" w:cs="Calibri"/>
                <w:szCs w:val="20"/>
              </w:rPr>
              <w:t>Reinforce that you are there to work through this time with them</w:t>
            </w:r>
          </w:p>
          <w:p w:rsidR="00A4482A" w:rsidRPr="00CA1F85" w:rsidRDefault="00A4482A" w:rsidP="003207D1">
            <w:pPr>
              <w:numPr>
                <w:ilvl w:val="0"/>
                <w:numId w:val="16"/>
              </w:numPr>
              <w:shd w:val="clear" w:color="auto" w:fill="FFFFFF"/>
              <w:suppressAutoHyphens/>
              <w:spacing w:after="60" w:line="240" w:lineRule="auto"/>
              <w:rPr>
                <w:rFonts w:ascii="Calibri" w:hAnsi="Calibri" w:cs="Calibri"/>
                <w:szCs w:val="20"/>
              </w:rPr>
            </w:pPr>
            <w:r w:rsidRPr="00CA1F85">
              <w:rPr>
                <w:rFonts w:ascii="Calibri" w:hAnsi="Calibri" w:cs="Calibri"/>
                <w:szCs w:val="20"/>
              </w:rPr>
              <w:t>Stress that change is often a positive thing even if we can’t see it at the moment</w:t>
            </w:r>
          </w:p>
          <w:p w:rsidR="00A4482A" w:rsidRPr="00CA1F85" w:rsidRDefault="00A4482A" w:rsidP="003207D1">
            <w:pPr>
              <w:widowControl w:val="0"/>
              <w:numPr>
                <w:ilvl w:val="0"/>
                <w:numId w:val="16"/>
              </w:numPr>
              <w:suppressAutoHyphens/>
              <w:spacing w:after="0" w:line="240" w:lineRule="auto"/>
              <w:rPr>
                <w:rFonts w:ascii="Calibri" w:hAnsi="Calibri" w:cs="Calibri"/>
                <w:szCs w:val="20"/>
              </w:rPr>
            </w:pPr>
            <w:r w:rsidRPr="00CA1F85">
              <w:rPr>
                <w:rFonts w:ascii="Calibri" w:hAnsi="Calibri" w:cs="Calibri"/>
                <w:szCs w:val="20"/>
              </w:rPr>
              <w:t>At this stage it is best not to respond by making decisions.</w:t>
            </w:r>
          </w:p>
          <w:p w:rsidR="00A4482A" w:rsidRPr="00CA1F85" w:rsidRDefault="00A4482A" w:rsidP="003207D1">
            <w:pPr>
              <w:widowControl w:val="0"/>
              <w:numPr>
                <w:ilvl w:val="0"/>
                <w:numId w:val="16"/>
              </w:numPr>
              <w:suppressAutoHyphens/>
              <w:spacing w:after="0" w:line="240" w:lineRule="auto"/>
              <w:rPr>
                <w:rFonts w:ascii="Calibri" w:hAnsi="Calibri" w:cs="Calibri"/>
                <w:szCs w:val="20"/>
              </w:rPr>
            </w:pPr>
            <w:r w:rsidRPr="00CA1F85">
              <w:rPr>
                <w:rFonts w:ascii="Calibri" w:hAnsi="Calibri" w:cs="Calibri"/>
                <w:szCs w:val="20"/>
              </w:rPr>
              <w:t>Focus on the benefits that the change will provide them and the organization</w:t>
            </w:r>
          </w:p>
          <w:p w:rsidR="00A4482A" w:rsidRPr="00CA1F85" w:rsidRDefault="00A4482A" w:rsidP="003207D1">
            <w:pPr>
              <w:widowControl w:val="0"/>
              <w:numPr>
                <w:ilvl w:val="0"/>
                <w:numId w:val="16"/>
              </w:numPr>
              <w:suppressAutoHyphens/>
              <w:spacing w:after="0" w:line="240" w:lineRule="auto"/>
              <w:rPr>
                <w:rFonts w:ascii="Calibri" w:hAnsi="Calibri" w:cs="Calibri"/>
                <w:szCs w:val="20"/>
              </w:rPr>
            </w:pPr>
            <w:r w:rsidRPr="00CA1F85">
              <w:rPr>
                <w:rFonts w:ascii="Calibri" w:hAnsi="Calibri" w:cs="Calibri"/>
                <w:szCs w:val="20"/>
              </w:rPr>
              <w:t>Communicate the goals/objectives for the change – tell them what the future will look like</w:t>
            </w:r>
          </w:p>
          <w:p w:rsidR="00A4482A" w:rsidRPr="00CA1F85" w:rsidRDefault="00A4482A" w:rsidP="003207D1">
            <w:pPr>
              <w:widowControl w:val="0"/>
              <w:numPr>
                <w:ilvl w:val="0"/>
                <w:numId w:val="16"/>
              </w:numPr>
              <w:suppressAutoHyphens/>
              <w:spacing w:after="0" w:line="240" w:lineRule="auto"/>
              <w:rPr>
                <w:rFonts w:ascii="Calibri" w:hAnsi="Calibri" w:cs="Calibri"/>
                <w:sz w:val="20"/>
                <w:szCs w:val="20"/>
              </w:rPr>
            </w:pPr>
            <w:r w:rsidRPr="00CA1F85">
              <w:rPr>
                <w:rFonts w:ascii="Calibri" w:hAnsi="Calibri" w:cs="Calibri"/>
                <w:szCs w:val="20"/>
              </w:rPr>
              <w:t xml:space="preserve">Present a Positive Outlook – communicate using positive language </w:t>
            </w:r>
          </w:p>
        </w:tc>
      </w:tr>
      <w:tr w:rsidR="00A4482A" w:rsidRPr="00A4482A" w:rsidTr="00CA1F85">
        <w:trPr>
          <w:cantSplit/>
          <w:trHeight w:val="735"/>
        </w:trPr>
        <w:tc>
          <w:tcPr>
            <w:tcW w:w="4269" w:type="dxa"/>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CA1F85">
            <w:pPr>
              <w:spacing w:before="360"/>
              <w:rPr>
                <w:rFonts w:ascii="Calibri" w:hAnsi="Calibri" w:cs="Calibri"/>
                <w:sz w:val="20"/>
                <w:szCs w:val="20"/>
              </w:rPr>
            </w:pPr>
            <w:r w:rsidRPr="00A4482A">
              <w:rPr>
                <w:rFonts w:ascii="Calibri" w:hAnsi="Calibri" w:cs="Calibri"/>
                <w:b/>
                <w:sz w:val="72"/>
                <w:szCs w:val="72"/>
              </w:rPr>
              <w:lastRenderedPageBreak/>
              <w:t>ANGER</w:t>
            </w:r>
          </w:p>
        </w:tc>
        <w:tc>
          <w:tcPr>
            <w:tcW w:w="1967" w:type="dxa"/>
            <w:tcBorders>
              <w:top w:val="single" w:sz="4" w:space="0" w:color="000000"/>
              <w:left w:val="single" w:sz="4" w:space="0" w:color="000000"/>
              <w:bottom w:val="single" w:sz="4" w:space="0" w:color="000000"/>
              <w:right w:val="single" w:sz="4" w:space="0" w:color="000000"/>
            </w:tcBorders>
            <w:shd w:val="clear" w:color="auto" w:fill="auto"/>
          </w:tcPr>
          <w:p w:rsidR="00A4482A" w:rsidRPr="00CA1F85" w:rsidRDefault="00A4482A" w:rsidP="00CA1F85">
            <w:pPr>
              <w:spacing w:before="360"/>
              <w:rPr>
                <w:rFonts w:ascii="Calibri" w:hAnsi="Calibri" w:cs="Calibri"/>
                <w:szCs w:val="20"/>
              </w:rPr>
            </w:pPr>
            <w:r w:rsidRPr="00CA1F85">
              <w:rPr>
                <w:rFonts w:ascii="Calibri" w:hAnsi="Calibri" w:cs="Calibri"/>
                <w:szCs w:val="20"/>
              </w:rPr>
              <w:t>Resentment</w:t>
            </w:r>
          </w:p>
          <w:p w:rsidR="00A4482A" w:rsidRPr="00CA1F85" w:rsidRDefault="00A4482A" w:rsidP="00CA1F85">
            <w:pPr>
              <w:spacing w:before="360"/>
              <w:rPr>
                <w:rFonts w:ascii="Calibri" w:hAnsi="Calibri" w:cs="Calibri"/>
                <w:szCs w:val="20"/>
              </w:rPr>
            </w:pPr>
            <w:r w:rsidRPr="00CA1F85">
              <w:rPr>
                <w:rFonts w:ascii="Calibri" w:hAnsi="Calibri" w:cs="Calibri"/>
                <w:szCs w:val="20"/>
              </w:rPr>
              <w:t>Depression</w:t>
            </w:r>
          </w:p>
          <w:p w:rsidR="00A4482A" w:rsidRPr="00CA1F85" w:rsidRDefault="00A4482A" w:rsidP="00CA1F85">
            <w:pPr>
              <w:spacing w:before="360"/>
              <w:rPr>
                <w:rFonts w:ascii="Calibri" w:hAnsi="Calibri" w:cs="Calibri"/>
                <w:szCs w:val="20"/>
              </w:rPr>
            </w:pPr>
            <w:r w:rsidRPr="00CA1F85">
              <w:rPr>
                <w:rFonts w:ascii="Calibri" w:hAnsi="Calibri" w:cs="Calibri"/>
                <w:szCs w:val="20"/>
              </w:rPr>
              <w:t>Sadness</w:t>
            </w:r>
          </w:p>
          <w:p w:rsidR="00A4482A" w:rsidRPr="00CA1F85" w:rsidRDefault="00A4482A" w:rsidP="00CA1F85">
            <w:pPr>
              <w:spacing w:before="360"/>
              <w:rPr>
                <w:rFonts w:ascii="Calibri" w:hAnsi="Calibri" w:cs="Calibri"/>
                <w:szCs w:val="20"/>
              </w:rPr>
            </w:pPr>
            <w:r w:rsidRPr="00CA1F85">
              <w:rPr>
                <w:rFonts w:ascii="Calibri" w:hAnsi="Calibri" w:cs="Calibri"/>
                <w:szCs w:val="20"/>
              </w:rPr>
              <w:t>Fear</w:t>
            </w:r>
          </w:p>
          <w:p w:rsidR="00A4482A" w:rsidRPr="00CA1F85" w:rsidRDefault="00A4482A" w:rsidP="00CA1F85">
            <w:pPr>
              <w:spacing w:before="240"/>
              <w:rPr>
                <w:rFonts w:ascii="Calibri" w:hAnsi="Calibri" w:cs="Calibri"/>
                <w:szCs w:val="20"/>
              </w:rPr>
            </w:pPr>
            <w:r w:rsidRPr="00CA1F85">
              <w:rPr>
                <w:rFonts w:ascii="Calibri" w:hAnsi="Calibri" w:cs="Calibri"/>
                <w:szCs w:val="20"/>
              </w:rPr>
              <w:t xml:space="preserve">Anxiety </w:t>
            </w:r>
          </w:p>
          <w:p w:rsidR="00A4482A" w:rsidRPr="00A4482A" w:rsidRDefault="00A4482A" w:rsidP="00CA1F85">
            <w:pPr>
              <w:spacing w:before="240"/>
              <w:rPr>
                <w:rFonts w:ascii="Calibri" w:hAnsi="Calibri" w:cs="Calibri"/>
                <w:sz w:val="20"/>
                <w:szCs w:val="20"/>
              </w:rPr>
            </w:pPr>
          </w:p>
        </w:tc>
        <w:tc>
          <w:tcPr>
            <w:tcW w:w="3086" w:type="dxa"/>
            <w:tcBorders>
              <w:top w:val="single" w:sz="4" w:space="0" w:color="000000"/>
              <w:left w:val="single" w:sz="4" w:space="0" w:color="000000"/>
              <w:bottom w:val="single" w:sz="4" w:space="0" w:color="000000"/>
              <w:right w:val="single" w:sz="4" w:space="0" w:color="000000"/>
            </w:tcBorders>
            <w:shd w:val="clear" w:color="auto" w:fill="auto"/>
          </w:tcPr>
          <w:p w:rsidR="00A4482A" w:rsidRPr="00CA1F85" w:rsidRDefault="00A4482A" w:rsidP="003207D1">
            <w:pPr>
              <w:widowControl w:val="0"/>
              <w:numPr>
                <w:ilvl w:val="0"/>
                <w:numId w:val="17"/>
              </w:numPr>
              <w:suppressAutoHyphens/>
              <w:spacing w:after="0" w:line="240" w:lineRule="auto"/>
              <w:rPr>
                <w:rFonts w:ascii="Calibri" w:hAnsi="Calibri" w:cs="Calibri"/>
                <w:szCs w:val="20"/>
              </w:rPr>
            </w:pPr>
            <w:r w:rsidRPr="00CA1F85">
              <w:rPr>
                <w:rFonts w:ascii="Calibri" w:hAnsi="Calibri" w:cs="Calibri"/>
                <w:szCs w:val="20"/>
              </w:rPr>
              <w:t>Don’t argue with people or try to convince them this is the right thing to, it will only make your job more difficult as those affected will believe you don’t care. Taking action while a person is angry could be destructive.</w:t>
            </w:r>
          </w:p>
          <w:p w:rsidR="00A4482A" w:rsidRPr="00CA1F85" w:rsidRDefault="00A4482A" w:rsidP="003207D1">
            <w:pPr>
              <w:widowControl w:val="0"/>
              <w:numPr>
                <w:ilvl w:val="0"/>
                <w:numId w:val="17"/>
              </w:numPr>
              <w:suppressAutoHyphens/>
              <w:spacing w:after="0" w:line="240" w:lineRule="auto"/>
              <w:ind w:left="357" w:hanging="357"/>
              <w:rPr>
                <w:rFonts w:ascii="Calibri" w:hAnsi="Calibri" w:cs="Calibri"/>
                <w:szCs w:val="20"/>
              </w:rPr>
            </w:pPr>
            <w:r w:rsidRPr="00CA1F85">
              <w:rPr>
                <w:rFonts w:ascii="Calibri" w:hAnsi="Calibri" w:cs="Calibri"/>
                <w:szCs w:val="20"/>
              </w:rPr>
              <w:t>Listen actively by asking questions, allowing them to express themselves but within set parameters e.g. they aren’t allowed to level personal attacks.</w:t>
            </w:r>
          </w:p>
          <w:p w:rsidR="00A4482A" w:rsidRPr="00CA1F85" w:rsidRDefault="00A4482A" w:rsidP="003207D1">
            <w:pPr>
              <w:numPr>
                <w:ilvl w:val="0"/>
                <w:numId w:val="17"/>
              </w:numPr>
              <w:suppressAutoHyphens/>
              <w:spacing w:after="0" w:line="240" w:lineRule="auto"/>
              <w:ind w:left="357" w:hanging="357"/>
              <w:rPr>
                <w:rFonts w:ascii="Calibri" w:hAnsi="Calibri" w:cs="Calibri"/>
                <w:szCs w:val="20"/>
              </w:rPr>
            </w:pPr>
            <w:r w:rsidRPr="00CA1F85">
              <w:rPr>
                <w:rFonts w:ascii="Calibri" w:hAnsi="Calibri" w:cs="Calibri"/>
                <w:szCs w:val="20"/>
              </w:rPr>
              <w:t xml:space="preserve">Address </w:t>
            </w:r>
            <w:proofErr w:type="spellStart"/>
            <w:r w:rsidRPr="00CA1F85">
              <w:rPr>
                <w:rFonts w:ascii="Calibri" w:hAnsi="Calibri" w:cs="Calibri"/>
                <w:szCs w:val="20"/>
              </w:rPr>
              <w:t>rumours</w:t>
            </w:r>
            <w:proofErr w:type="spellEnd"/>
            <w:r w:rsidRPr="00CA1F85">
              <w:rPr>
                <w:rFonts w:ascii="Calibri" w:hAnsi="Calibri" w:cs="Calibri"/>
                <w:szCs w:val="20"/>
              </w:rPr>
              <w:t>.</w:t>
            </w:r>
          </w:p>
          <w:p w:rsidR="00A4482A" w:rsidRPr="00CA1F85" w:rsidRDefault="00A4482A" w:rsidP="003207D1">
            <w:pPr>
              <w:numPr>
                <w:ilvl w:val="0"/>
                <w:numId w:val="17"/>
              </w:numPr>
              <w:suppressAutoHyphens/>
              <w:spacing w:after="0" w:line="240" w:lineRule="auto"/>
              <w:ind w:left="357" w:hanging="357"/>
              <w:rPr>
                <w:rFonts w:ascii="Calibri" w:hAnsi="Calibri" w:cs="Calibri"/>
                <w:szCs w:val="20"/>
              </w:rPr>
            </w:pPr>
            <w:r w:rsidRPr="00CA1F85">
              <w:rPr>
                <w:rFonts w:ascii="Calibri" w:hAnsi="Calibri" w:cs="Calibri"/>
                <w:szCs w:val="20"/>
              </w:rPr>
              <w:t>Acknowledge losses with empathy</w:t>
            </w:r>
          </w:p>
          <w:p w:rsidR="00A4482A" w:rsidRPr="00CA1F85" w:rsidRDefault="00A4482A" w:rsidP="003207D1">
            <w:pPr>
              <w:widowControl w:val="0"/>
              <w:numPr>
                <w:ilvl w:val="0"/>
                <w:numId w:val="17"/>
              </w:numPr>
              <w:suppressAutoHyphens/>
              <w:spacing w:after="0" w:line="240" w:lineRule="auto"/>
              <w:ind w:left="357" w:hanging="357"/>
              <w:rPr>
                <w:rFonts w:ascii="Calibri" w:hAnsi="Calibri" w:cs="Calibri"/>
                <w:szCs w:val="20"/>
              </w:rPr>
            </w:pPr>
            <w:r w:rsidRPr="00CA1F85">
              <w:rPr>
                <w:rFonts w:ascii="Calibri" w:hAnsi="Calibri" w:cs="Calibri"/>
                <w:szCs w:val="20"/>
              </w:rPr>
              <w:t>Listen to individual concerns about the change and allow venting to defuse the emotions.</w:t>
            </w:r>
          </w:p>
          <w:p w:rsidR="00A4482A" w:rsidRPr="00CA1F85" w:rsidRDefault="00A4482A" w:rsidP="003207D1">
            <w:pPr>
              <w:numPr>
                <w:ilvl w:val="0"/>
                <w:numId w:val="17"/>
              </w:numPr>
              <w:suppressAutoHyphens/>
              <w:spacing w:after="0" w:line="240" w:lineRule="auto"/>
              <w:ind w:left="357" w:hanging="357"/>
              <w:rPr>
                <w:rFonts w:ascii="Calibri" w:hAnsi="Calibri" w:cs="Calibri"/>
                <w:szCs w:val="20"/>
              </w:rPr>
            </w:pPr>
            <w:r w:rsidRPr="00CA1F85">
              <w:rPr>
                <w:rFonts w:ascii="Calibri" w:hAnsi="Calibri" w:cs="Calibri"/>
                <w:szCs w:val="20"/>
              </w:rPr>
              <w:t>Remember everyone will respond differently to change and will be at different stages in the change cycle.  As leaders you will need to determine where each individual is at and provide the appropriate level of support and coaching.  Know your people.</w:t>
            </w:r>
          </w:p>
          <w:p w:rsidR="00A4482A" w:rsidRPr="00CA1F85" w:rsidRDefault="00A4482A" w:rsidP="003207D1">
            <w:pPr>
              <w:numPr>
                <w:ilvl w:val="0"/>
                <w:numId w:val="17"/>
              </w:numPr>
              <w:suppressAutoHyphens/>
              <w:spacing w:after="0" w:line="240" w:lineRule="auto"/>
              <w:rPr>
                <w:rFonts w:ascii="Calibri" w:hAnsi="Calibri" w:cs="Calibri"/>
                <w:szCs w:val="20"/>
              </w:rPr>
            </w:pPr>
            <w:r w:rsidRPr="00CA1F85">
              <w:rPr>
                <w:rFonts w:ascii="Calibri" w:hAnsi="Calibri" w:cs="Calibri"/>
                <w:szCs w:val="20"/>
              </w:rPr>
              <w:t>Identify Early Adopters – these individuals will become Change Champions and the Subject Matter Experts.</w:t>
            </w:r>
          </w:p>
          <w:p w:rsidR="00A4482A" w:rsidRPr="00A4482A" w:rsidRDefault="00A4482A" w:rsidP="00CA1F85">
            <w:pPr>
              <w:rPr>
                <w:rFonts w:ascii="Calibri" w:hAnsi="Calibri" w:cs="Calibri"/>
                <w:sz w:val="20"/>
                <w:szCs w:val="20"/>
              </w:rPr>
            </w:pPr>
          </w:p>
          <w:p w:rsidR="00A4482A" w:rsidRPr="00A4482A" w:rsidRDefault="00A4482A" w:rsidP="00CA1F85">
            <w:pPr>
              <w:rPr>
                <w:rFonts w:ascii="Calibri" w:hAnsi="Calibri" w:cs="Calibri"/>
                <w:sz w:val="20"/>
                <w:szCs w:val="20"/>
              </w:rPr>
            </w:pPr>
          </w:p>
          <w:p w:rsidR="00A4482A" w:rsidRPr="00A4482A" w:rsidRDefault="00A4482A" w:rsidP="00CA1F85">
            <w:pPr>
              <w:rPr>
                <w:rFonts w:ascii="Calibri" w:hAnsi="Calibri" w:cs="Calibri"/>
                <w:sz w:val="20"/>
                <w:szCs w:val="20"/>
              </w:rPr>
            </w:pPr>
          </w:p>
          <w:p w:rsidR="00A4482A" w:rsidRPr="00A4482A" w:rsidRDefault="00A4482A" w:rsidP="00CA1F85">
            <w:pPr>
              <w:rPr>
                <w:rFonts w:ascii="Calibri" w:hAnsi="Calibri" w:cs="Calibri"/>
                <w:sz w:val="20"/>
                <w:szCs w:val="20"/>
              </w:rPr>
            </w:pPr>
          </w:p>
        </w:tc>
      </w:tr>
      <w:tr w:rsidR="00A4482A" w:rsidRPr="00A4482A" w:rsidTr="00CA1F85">
        <w:trPr>
          <w:cantSplit/>
          <w:trHeight w:val="735"/>
        </w:trPr>
        <w:tc>
          <w:tcPr>
            <w:tcW w:w="4269" w:type="dxa"/>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CA1F85">
            <w:pPr>
              <w:spacing w:before="360"/>
              <w:rPr>
                <w:rFonts w:ascii="Calibri" w:hAnsi="Calibri" w:cs="Calibri"/>
                <w:sz w:val="20"/>
                <w:szCs w:val="20"/>
              </w:rPr>
            </w:pPr>
            <w:r w:rsidRPr="00CA1F85">
              <w:rPr>
                <w:rFonts w:ascii="Calibri" w:hAnsi="Calibri" w:cs="Calibri"/>
                <w:b/>
                <w:sz w:val="72"/>
                <w:szCs w:val="48"/>
              </w:rPr>
              <w:lastRenderedPageBreak/>
              <w:t>REJECTION</w:t>
            </w:r>
          </w:p>
        </w:tc>
        <w:tc>
          <w:tcPr>
            <w:tcW w:w="1967" w:type="dxa"/>
            <w:tcBorders>
              <w:top w:val="single" w:sz="4" w:space="0" w:color="000000"/>
              <w:left w:val="single" w:sz="4" w:space="0" w:color="000000"/>
              <w:bottom w:val="single" w:sz="4" w:space="0" w:color="000000"/>
              <w:right w:val="single" w:sz="4" w:space="0" w:color="000000"/>
            </w:tcBorders>
            <w:shd w:val="clear" w:color="auto" w:fill="auto"/>
          </w:tcPr>
          <w:p w:rsidR="00A4482A" w:rsidRPr="00CA1F85" w:rsidRDefault="00A4482A" w:rsidP="00CA1F85">
            <w:pPr>
              <w:spacing w:before="360"/>
              <w:rPr>
                <w:rFonts w:ascii="Calibri" w:hAnsi="Calibri" w:cs="Calibri"/>
                <w:szCs w:val="20"/>
              </w:rPr>
            </w:pPr>
            <w:r w:rsidRPr="00CA1F85">
              <w:rPr>
                <w:rFonts w:ascii="Calibri" w:hAnsi="Calibri" w:cs="Calibri"/>
                <w:szCs w:val="20"/>
              </w:rPr>
              <w:t>Active resistance</w:t>
            </w:r>
          </w:p>
          <w:p w:rsidR="00A4482A" w:rsidRPr="00CA1F85" w:rsidRDefault="00A4482A" w:rsidP="00CA1F85">
            <w:pPr>
              <w:spacing w:before="240"/>
              <w:rPr>
                <w:rFonts w:ascii="Calibri" w:hAnsi="Calibri" w:cs="Calibri"/>
                <w:szCs w:val="20"/>
              </w:rPr>
            </w:pPr>
            <w:r w:rsidRPr="00CA1F85">
              <w:rPr>
                <w:rFonts w:ascii="Calibri" w:hAnsi="Calibri" w:cs="Calibri"/>
                <w:szCs w:val="20"/>
              </w:rPr>
              <w:t xml:space="preserve">Decreased motivation </w:t>
            </w:r>
          </w:p>
          <w:p w:rsidR="00A4482A" w:rsidRPr="00CA1F85" w:rsidRDefault="00A4482A" w:rsidP="00CA1F85">
            <w:pPr>
              <w:spacing w:before="240"/>
              <w:rPr>
                <w:rFonts w:ascii="Calibri" w:hAnsi="Calibri" w:cs="Calibri"/>
                <w:szCs w:val="20"/>
              </w:rPr>
            </w:pPr>
            <w:r w:rsidRPr="00CA1F85">
              <w:rPr>
                <w:rFonts w:ascii="Calibri" w:hAnsi="Calibri" w:cs="Calibri"/>
                <w:szCs w:val="20"/>
              </w:rPr>
              <w:t>Decreased productivity</w:t>
            </w:r>
          </w:p>
          <w:p w:rsidR="00A4482A" w:rsidRPr="00CA1F85" w:rsidRDefault="00A4482A" w:rsidP="00CA1F85">
            <w:pPr>
              <w:spacing w:before="360"/>
              <w:rPr>
                <w:rFonts w:ascii="Calibri" w:hAnsi="Calibri" w:cs="Calibri"/>
                <w:szCs w:val="20"/>
              </w:rPr>
            </w:pPr>
            <w:r w:rsidRPr="00CA1F85">
              <w:rPr>
                <w:rFonts w:ascii="Calibri" w:hAnsi="Calibri" w:cs="Calibri"/>
                <w:szCs w:val="20"/>
              </w:rPr>
              <w:t>Passive resistance</w:t>
            </w:r>
          </w:p>
          <w:p w:rsidR="00A4482A" w:rsidRPr="00CA1F85" w:rsidRDefault="00A4482A" w:rsidP="00CA1F85">
            <w:pPr>
              <w:spacing w:before="360"/>
              <w:rPr>
                <w:rFonts w:ascii="Calibri" w:hAnsi="Calibri" w:cs="Calibri"/>
                <w:szCs w:val="20"/>
              </w:rPr>
            </w:pPr>
            <w:r w:rsidRPr="00CA1F85">
              <w:rPr>
                <w:rFonts w:ascii="Calibri" w:hAnsi="Calibri" w:cs="Calibri"/>
                <w:szCs w:val="20"/>
              </w:rPr>
              <w:t>Denial of  the impact (martyr)</w:t>
            </w:r>
          </w:p>
          <w:p w:rsidR="00A4482A" w:rsidRPr="00CA1F85" w:rsidRDefault="00A4482A" w:rsidP="00CA1F85">
            <w:pPr>
              <w:spacing w:before="360"/>
              <w:rPr>
                <w:rFonts w:ascii="Calibri" w:hAnsi="Calibri" w:cs="Calibri"/>
                <w:szCs w:val="20"/>
              </w:rPr>
            </w:pPr>
            <w:r w:rsidRPr="00CA1F85">
              <w:rPr>
                <w:rFonts w:ascii="Calibri" w:hAnsi="Calibri" w:cs="Calibri"/>
                <w:szCs w:val="20"/>
              </w:rPr>
              <w:t>Leaving the organization</w:t>
            </w:r>
          </w:p>
          <w:p w:rsidR="00A4482A" w:rsidRPr="00A4482A" w:rsidRDefault="00A4482A" w:rsidP="00CA1F85">
            <w:pPr>
              <w:spacing w:before="360"/>
              <w:rPr>
                <w:rFonts w:ascii="Calibri" w:hAnsi="Calibri" w:cs="Calibri"/>
                <w:sz w:val="20"/>
                <w:szCs w:val="20"/>
              </w:rPr>
            </w:pPr>
          </w:p>
          <w:p w:rsidR="00A4482A" w:rsidRPr="00A4482A" w:rsidRDefault="00A4482A" w:rsidP="00CA1F85">
            <w:pPr>
              <w:spacing w:before="360"/>
              <w:rPr>
                <w:rFonts w:ascii="Calibri" w:hAnsi="Calibri" w:cs="Calibri"/>
                <w:sz w:val="20"/>
                <w:szCs w:val="20"/>
              </w:rPr>
            </w:pPr>
          </w:p>
        </w:tc>
        <w:tc>
          <w:tcPr>
            <w:tcW w:w="3086" w:type="dxa"/>
            <w:tcBorders>
              <w:top w:val="single" w:sz="4" w:space="0" w:color="000000"/>
              <w:left w:val="single" w:sz="4" w:space="0" w:color="000000"/>
              <w:bottom w:val="single" w:sz="4" w:space="0" w:color="000000"/>
              <w:right w:val="single" w:sz="4" w:space="0" w:color="000000"/>
            </w:tcBorders>
            <w:shd w:val="clear" w:color="auto" w:fill="auto"/>
          </w:tcPr>
          <w:p w:rsidR="00A4482A" w:rsidRPr="00CA1F85" w:rsidRDefault="00A4482A" w:rsidP="003207D1">
            <w:pPr>
              <w:numPr>
                <w:ilvl w:val="0"/>
                <w:numId w:val="18"/>
              </w:numPr>
              <w:suppressAutoHyphens/>
              <w:spacing w:after="0" w:line="240" w:lineRule="auto"/>
              <w:ind w:left="357" w:hanging="357"/>
              <w:rPr>
                <w:rFonts w:ascii="Calibri" w:hAnsi="Calibri" w:cs="Calibri"/>
                <w:szCs w:val="20"/>
              </w:rPr>
            </w:pPr>
            <w:r w:rsidRPr="00CA1F85">
              <w:rPr>
                <w:rFonts w:ascii="Calibri" w:hAnsi="Calibri" w:cs="Calibri"/>
                <w:szCs w:val="20"/>
              </w:rPr>
              <w:t xml:space="preserve">Treat the past with respect. </w:t>
            </w:r>
          </w:p>
          <w:p w:rsidR="00A4482A" w:rsidRPr="00CA1F85" w:rsidRDefault="00A4482A" w:rsidP="003207D1">
            <w:pPr>
              <w:pStyle w:val="NormalWeb"/>
              <w:numPr>
                <w:ilvl w:val="0"/>
                <w:numId w:val="15"/>
              </w:numPr>
              <w:shd w:val="clear" w:color="auto" w:fill="FFFFFF"/>
              <w:suppressAutoHyphens/>
              <w:spacing w:before="28" w:beforeAutospacing="0" w:after="28" w:afterAutospacing="0"/>
              <w:ind w:left="360" w:firstLine="0"/>
              <w:rPr>
                <w:rFonts w:ascii="Calibri" w:hAnsi="Calibri" w:cs="Calibri"/>
                <w:sz w:val="22"/>
                <w:szCs w:val="20"/>
              </w:rPr>
            </w:pPr>
            <w:r w:rsidRPr="00CA1F85">
              <w:rPr>
                <w:rFonts w:ascii="Calibri" w:hAnsi="Calibri" w:cs="Calibri"/>
                <w:sz w:val="22"/>
                <w:szCs w:val="20"/>
              </w:rPr>
              <w:t>Prepare for this stage by carefully considering the impacts and objections that people may have.</w:t>
            </w:r>
          </w:p>
          <w:p w:rsidR="00A4482A" w:rsidRPr="00CA1F85" w:rsidRDefault="00A4482A" w:rsidP="003207D1">
            <w:pPr>
              <w:widowControl w:val="0"/>
              <w:numPr>
                <w:ilvl w:val="0"/>
                <w:numId w:val="15"/>
              </w:numPr>
              <w:suppressAutoHyphens/>
              <w:spacing w:after="0" w:line="240" w:lineRule="auto"/>
              <w:ind w:left="318" w:hanging="318"/>
              <w:rPr>
                <w:rFonts w:ascii="Calibri" w:hAnsi="Calibri" w:cs="Calibri"/>
                <w:szCs w:val="20"/>
              </w:rPr>
            </w:pPr>
            <w:r w:rsidRPr="00CA1F85">
              <w:rPr>
                <w:rFonts w:ascii="Calibri" w:hAnsi="Calibri" w:cs="Calibri"/>
                <w:szCs w:val="20"/>
              </w:rPr>
              <w:t>Help individuals to be realistic about the consequences of the change.</w:t>
            </w:r>
          </w:p>
          <w:p w:rsidR="00A4482A" w:rsidRPr="00CA1F85" w:rsidRDefault="00A4482A" w:rsidP="003207D1">
            <w:pPr>
              <w:widowControl w:val="0"/>
              <w:numPr>
                <w:ilvl w:val="0"/>
                <w:numId w:val="15"/>
              </w:numPr>
              <w:suppressAutoHyphens/>
              <w:spacing w:after="0" w:line="240" w:lineRule="auto"/>
              <w:ind w:left="318" w:hanging="318"/>
              <w:rPr>
                <w:rFonts w:ascii="Calibri" w:hAnsi="Calibri" w:cs="Calibri"/>
                <w:szCs w:val="20"/>
              </w:rPr>
            </w:pPr>
            <w:r w:rsidRPr="00CA1F85">
              <w:rPr>
                <w:rFonts w:ascii="Calibri" w:hAnsi="Calibri" w:cs="Calibri"/>
                <w:szCs w:val="20"/>
              </w:rPr>
              <w:t>Encourage team involvement in the change process.</w:t>
            </w:r>
          </w:p>
          <w:p w:rsidR="00A4482A" w:rsidRPr="00CA1F85" w:rsidRDefault="00A4482A" w:rsidP="003207D1">
            <w:pPr>
              <w:widowControl w:val="0"/>
              <w:numPr>
                <w:ilvl w:val="0"/>
                <w:numId w:val="15"/>
              </w:numPr>
              <w:suppressAutoHyphens/>
              <w:spacing w:after="0" w:line="240" w:lineRule="auto"/>
              <w:ind w:left="318" w:hanging="318"/>
              <w:rPr>
                <w:rFonts w:ascii="Calibri" w:hAnsi="Calibri" w:cs="Calibri"/>
                <w:color w:val="000000"/>
                <w:szCs w:val="20"/>
              </w:rPr>
            </w:pPr>
            <w:r w:rsidRPr="00CA1F85">
              <w:rPr>
                <w:rFonts w:ascii="Calibri" w:hAnsi="Calibri" w:cs="Calibri"/>
                <w:szCs w:val="20"/>
              </w:rPr>
              <w:t>Use a transition monitoring team.</w:t>
            </w:r>
          </w:p>
          <w:p w:rsidR="00A4482A" w:rsidRPr="00CA1F85" w:rsidRDefault="00A4482A" w:rsidP="003207D1">
            <w:pPr>
              <w:numPr>
                <w:ilvl w:val="0"/>
                <w:numId w:val="5"/>
              </w:numPr>
              <w:tabs>
                <w:tab w:val="clear" w:pos="0"/>
                <w:tab w:val="num" w:pos="360"/>
              </w:tabs>
              <w:suppressAutoHyphens/>
              <w:spacing w:after="0" w:line="240" w:lineRule="auto"/>
              <w:ind w:left="360"/>
              <w:rPr>
                <w:rFonts w:ascii="Calibri" w:hAnsi="Calibri" w:cs="Calibri"/>
                <w:szCs w:val="20"/>
              </w:rPr>
            </w:pPr>
            <w:r w:rsidRPr="00CA1F85">
              <w:rPr>
                <w:rFonts w:ascii="Calibri" w:hAnsi="Calibri" w:cs="Calibri"/>
                <w:color w:val="000000"/>
                <w:szCs w:val="20"/>
              </w:rPr>
              <w:t>Don’t be surprised at overreaction – peoples’ losses are their own, and you can’t judge them because they are not your losses.</w:t>
            </w:r>
          </w:p>
          <w:p w:rsidR="00A4482A" w:rsidRPr="00CA1F85" w:rsidRDefault="00A4482A" w:rsidP="003207D1">
            <w:pPr>
              <w:widowControl w:val="0"/>
              <w:numPr>
                <w:ilvl w:val="0"/>
                <w:numId w:val="15"/>
              </w:numPr>
              <w:suppressAutoHyphens/>
              <w:spacing w:after="0" w:line="240" w:lineRule="auto"/>
              <w:ind w:left="318" w:hanging="318"/>
              <w:rPr>
                <w:rFonts w:ascii="Calibri" w:hAnsi="Calibri" w:cs="Calibri"/>
                <w:szCs w:val="20"/>
              </w:rPr>
            </w:pPr>
            <w:r w:rsidRPr="00CA1F85">
              <w:rPr>
                <w:rFonts w:ascii="Calibri" w:hAnsi="Calibri" w:cs="Calibri"/>
                <w:szCs w:val="20"/>
              </w:rPr>
              <w:t>Reinforce the vision- where you are going.</w:t>
            </w:r>
          </w:p>
          <w:p w:rsidR="00A4482A" w:rsidRPr="00CA1F85" w:rsidRDefault="00A4482A" w:rsidP="003207D1">
            <w:pPr>
              <w:widowControl w:val="0"/>
              <w:numPr>
                <w:ilvl w:val="0"/>
                <w:numId w:val="15"/>
              </w:numPr>
              <w:suppressAutoHyphens/>
              <w:spacing w:after="0" w:line="240" w:lineRule="auto"/>
              <w:ind w:left="318" w:hanging="318"/>
              <w:rPr>
                <w:rFonts w:ascii="Calibri" w:hAnsi="Calibri" w:cs="Calibri"/>
                <w:szCs w:val="20"/>
              </w:rPr>
            </w:pPr>
            <w:r w:rsidRPr="00CA1F85">
              <w:rPr>
                <w:rFonts w:ascii="Calibri" w:hAnsi="Calibri" w:cs="Calibri"/>
                <w:szCs w:val="20"/>
              </w:rPr>
              <w:t>Allow employees to mourn the loss of the old ways so they can move forward.</w:t>
            </w:r>
          </w:p>
          <w:p w:rsidR="00A4482A" w:rsidRPr="00CA1F85" w:rsidRDefault="00A4482A" w:rsidP="003207D1">
            <w:pPr>
              <w:widowControl w:val="0"/>
              <w:numPr>
                <w:ilvl w:val="0"/>
                <w:numId w:val="15"/>
              </w:numPr>
              <w:suppressAutoHyphens/>
              <w:spacing w:after="0" w:line="240" w:lineRule="auto"/>
              <w:ind w:left="318" w:hanging="318"/>
              <w:rPr>
                <w:rFonts w:ascii="Calibri" w:hAnsi="Calibri" w:cs="Calibri"/>
                <w:szCs w:val="20"/>
              </w:rPr>
            </w:pPr>
            <w:r w:rsidRPr="00CA1F85">
              <w:rPr>
                <w:rFonts w:ascii="Calibri" w:hAnsi="Calibri" w:cs="Calibri"/>
                <w:szCs w:val="20"/>
              </w:rPr>
              <w:t>Help people to open up, become aware, and overcome the reaction to deny, avoid or blame.</w:t>
            </w:r>
          </w:p>
          <w:p w:rsidR="00A4482A" w:rsidRPr="00CA1F85" w:rsidRDefault="00A4482A" w:rsidP="003207D1">
            <w:pPr>
              <w:widowControl w:val="0"/>
              <w:numPr>
                <w:ilvl w:val="0"/>
                <w:numId w:val="15"/>
              </w:numPr>
              <w:suppressAutoHyphens/>
              <w:spacing w:after="0" w:line="240" w:lineRule="auto"/>
              <w:ind w:left="318" w:hanging="318"/>
              <w:rPr>
                <w:rFonts w:ascii="Calibri" w:hAnsi="Calibri" w:cs="Calibri"/>
                <w:szCs w:val="20"/>
              </w:rPr>
            </w:pPr>
            <w:r w:rsidRPr="00CA1F85">
              <w:rPr>
                <w:rFonts w:ascii="Calibri" w:hAnsi="Calibri" w:cs="Calibri"/>
                <w:szCs w:val="20"/>
              </w:rPr>
              <w:t>Help build a safe environment that enables people to focus on their feelings, acknowledge their fear, and use their support systems.</w:t>
            </w:r>
          </w:p>
          <w:p w:rsidR="00A4482A" w:rsidRPr="00A4482A" w:rsidRDefault="00A4482A" w:rsidP="00CA1F85">
            <w:pPr>
              <w:widowControl w:val="0"/>
              <w:rPr>
                <w:rFonts w:ascii="Calibri" w:hAnsi="Calibri" w:cs="Calibri"/>
                <w:sz w:val="20"/>
                <w:szCs w:val="20"/>
              </w:rPr>
            </w:pPr>
          </w:p>
          <w:p w:rsidR="00A4482A" w:rsidRPr="00A4482A" w:rsidRDefault="00A4482A" w:rsidP="00CA1F85">
            <w:pPr>
              <w:widowControl w:val="0"/>
              <w:rPr>
                <w:rFonts w:ascii="Calibri" w:hAnsi="Calibri" w:cs="Calibri"/>
                <w:sz w:val="20"/>
                <w:szCs w:val="20"/>
              </w:rPr>
            </w:pPr>
          </w:p>
          <w:p w:rsidR="00A4482A" w:rsidRPr="00A4482A" w:rsidRDefault="00A4482A" w:rsidP="00CA1F85">
            <w:pPr>
              <w:widowControl w:val="0"/>
              <w:rPr>
                <w:rFonts w:ascii="Calibri" w:hAnsi="Calibri" w:cs="Calibri"/>
                <w:sz w:val="20"/>
                <w:szCs w:val="20"/>
              </w:rPr>
            </w:pPr>
          </w:p>
          <w:p w:rsidR="00A4482A" w:rsidRPr="00A4482A" w:rsidRDefault="00A4482A" w:rsidP="00CA1F85">
            <w:pPr>
              <w:widowControl w:val="0"/>
              <w:rPr>
                <w:rFonts w:ascii="Calibri" w:hAnsi="Calibri" w:cs="Calibri"/>
                <w:sz w:val="20"/>
                <w:szCs w:val="20"/>
              </w:rPr>
            </w:pPr>
          </w:p>
        </w:tc>
      </w:tr>
      <w:tr w:rsidR="00A4482A" w:rsidRPr="00A4482A" w:rsidTr="00CA1F85">
        <w:trPr>
          <w:cantSplit/>
          <w:trHeight w:val="735"/>
        </w:trPr>
        <w:tc>
          <w:tcPr>
            <w:tcW w:w="4269" w:type="dxa"/>
            <w:tcBorders>
              <w:top w:val="single" w:sz="4" w:space="0" w:color="000000"/>
              <w:left w:val="single" w:sz="4" w:space="0" w:color="000000"/>
              <w:bottom w:val="single" w:sz="4" w:space="0" w:color="000000"/>
              <w:right w:val="single" w:sz="4" w:space="0" w:color="000000"/>
            </w:tcBorders>
            <w:shd w:val="clear" w:color="auto" w:fill="auto"/>
          </w:tcPr>
          <w:p w:rsidR="00A4482A" w:rsidRPr="00A4482A" w:rsidRDefault="00A4482A" w:rsidP="00CA1F85">
            <w:pPr>
              <w:spacing w:before="360"/>
              <w:rPr>
                <w:rFonts w:ascii="Calibri" w:hAnsi="Calibri" w:cs="Calibri"/>
                <w:sz w:val="20"/>
                <w:szCs w:val="20"/>
              </w:rPr>
            </w:pPr>
            <w:r w:rsidRPr="00CA1F85">
              <w:rPr>
                <w:rFonts w:ascii="Calibri" w:hAnsi="Calibri" w:cs="Calibri"/>
                <w:b/>
                <w:sz w:val="72"/>
                <w:szCs w:val="48"/>
              </w:rPr>
              <w:lastRenderedPageBreak/>
              <w:t>ACCEPTANCE</w:t>
            </w:r>
          </w:p>
        </w:tc>
        <w:tc>
          <w:tcPr>
            <w:tcW w:w="1967" w:type="dxa"/>
            <w:tcBorders>
              <w:top w:val="single" w:sz="4" w:space="0" w:color="000000"/>
              <w:left w:val="single" w:sz="4" w:space="0" w:color="000000"/>
              <w:bottom w:val="single" w:sz="4" w:space="0" w:color="000000"/>
              <w:right w:val="single" w:sz="4" w:space="0" w:color="000000"/>
            </w:tcBorders>
            <w:shd w:val="clear" w:color="auto" w:fill="auto"/>
          </w:tcPr>
          <w:p w:rsidR="00A4482A" w:rsidRPr="00CA1F85" w:rsidRDefault="00A4482A" w:rsidP="00CA1F85">
            <w:pPr>
              <w:spacing w:before="360"/>
              <w:rPr>
                <w:rFonts w:ascii="Calibri" w:hAnsi="Calibri" w:cs="Calibri"/>
                <w:szCs w:val="20"/>
              </w:rPr>
            </w:pPr>
            <w:r w:rsidRPr="00CA1F85">
              <w:rPr>
                <w:rFonts w:ascii="Calibri" w:hAnsi="Calibri" w:cs="Calibri"/>
                <w:szCs w:val="20"/>
              </w:rPr>
              <w:t>New relationships emerge that offer the opportunity for identity and belonging</w:t>
            </w:r>
          </w:p>
          <w:p w:rsidR="00A4482A" w:rsidRPr="00CA1F85" w:rsidRDefault="00A4482A" w:rsidP="00CA1F85">
            <w:pPr>
              <w:spacing w:before="360"/>
              <w:rPr>
                <w:rFonts w:ascii="Calibri" w:hAnsi="Calibri" w:cs="Calibri"/>
                <w:szCs w:val="20"/>
              </w:rPr>
            </w:pPr>
            <w:r w:rsidRPr="00CA1F85">
              <w:rPr>
                <w:rFonts w:ascii="Calibri" w:hAnsi="Calibri" w:cs="Calibri"/>
                <w:szCs w:val="20"/>
              </w:rPr>
              <w:t>Excitement</w:t>
            </w:r>
          </w:p>
          <w:p w:rsidR="00A4482A" w:rsidRPr="00CA1F85" w:rsidRDefault="00A4482A" w:rsidP="00CA1F85">
            <w:pPr>
              <w:spacing w:before="360"/>
              <w:rPr>
                <w:rFonts w:ascii="Calibri" w:hAnsi="Calibri" w:cs="Calibri"/>
                <w:szCs w:val="20"/>
              </w:rPr>
            </w:pPr>
            <w:r w:rsidRPr="00CA1F85">
              <w:rPr>
                <w:rFonts w:ascii="Calibri" w:hAnsi="Calibri" w:cs="Calibri"/>
                <w:szCs w:val="20"/>
              </w:rPr>
              <w:t>Experimentation</w:t>
            </w:r>
          </w:p>
          <w:p w:rsidR="00A4482A" w:rsidRPr="00CA1F85" w:rsidRDefault="00A4482A" w:rsidP="00CA1F85">
            <w:pPr>
              <w:spacing w:before="360"/>
              <w:rPr>
                <w:rFonts w:ascii="Calibri" w:hAnsi="Calibri" w:cs="Calibri"/>
                <w:szCs w:val="20"/>
              </w:rPr>
            </w:pPr>
            <w:r w:rsidRPr="00CA1F85">
              <w:rPr>
                <w:rFonts w:ascii="Calibri" w:hAnsi="Calibri" w:cs="Calibri"/>
                <w:szCs w:val="20"/>
              </w:rPr>
              <w:t>Openness to hearing more about the changes</w:t>
            </w:r>
          </w:p>
          <w:p w:rsidR="00A4482A" w:rsidRPr="00CA1F85" w:rsidRDefault="00A4482A" w:rsidP="00CA1F85">
            <w:pPr>
              <w:spacing w:before="360"/>
              <w:rPr>
                <w:rFonts w:ascii="Calibri" w:hAnsi="Calibri" w:cs="Calibri"/>
                <w:szCs w:val="20"/>
              </w:rPr>
            </w:pPr>
            <w:r w:rsidRPr="00CA1F85">
              <w:rPr>
                <w:rFonts w:ascii="Calibri" w:hAnsi="Calibri" w:cs="Calibri"/>
                <w:szCs w:val="20"/>
              </w:rPr>
              <w:t>Acceptance</w:t>
            </w:r>
          </w:p>
          <w:p w:rsidR="00A4482A" w:rsidRPr="00A4482A" w:rsidRDefault="00A4482A" w:rsidP="00CA1F85">
            <w:pPr>
              <w:spacing w:before="360"/>
              <w:rPr>
                <w:rFonts w:ascii="Calibri" w:hAnsi="Calibri" w:cs="Calibri"/>
                <w:sz w:val="20"/>
                <w:szCs w:val="20"/>
              </w:rPr>
            </w:pPr>
          </w:p>
        </w:tc>
        <w:tc>
          <w:tcPr>
            <w:tcW w:w="3086" w:type="dxa"/>
            <w:tcBorders>
              <w:top w:val="single" w:sz="4" w:space="0" w:color="000000"/>
              <w:left w:val="single" w:sz="4" w:space="0" w:color="000000"/>
              <w:bottom w:val="single" w:sz="4" w:space="0" w:color="000000"/>
              <w:right w:val="single" w:sz="4" w:space="0" w:color="000000"/>
            </w:tcBorders>
            <w:shd w:val="clear" w:color="auto" w:fill="auto"/>
          </w:tcPr>
          <w:p w:rsidR="00A4482A" w:rsidRPr="00CA1F85" w:rsidRDefault="00A4482A" w:rsidP="003207D1">
            <w:pPr>
              <w:pStyle w:val="NormalWeb"/>
              <w:numPr>
                <w:ilvl w:val="0"/>
                <w:numId w:val="19"/>
              </w:numPr>
              <w:shd w:val="clear" w:color="auto" w:fill="FFFFFF"/>
              <w:suppressAutoHyphens/>
              <w:spacing w:before="28" w:beforeAutospacing="0" w:after="28" w:afterAutospacing="0"/>
              <w:rPr>
                <w:rFonts w:ascii="Calibri" w:hAnsi="Calibri" w:cs="Calibri"/>
                <w:sz w:val="22"/>
                <w:szCs w:val="20"/>
              </w:rPr>
            </w:pPr>
            <w:r w:rsidRPr="00CA1F85">
              <w:rPr>
                <w:rFonts w:ascii="Calibri" w:hAnsi="Calibri" w:cs="Calibri"/>
                <w:sz w:val="22"/>
                <w:szCs w:val="20"/>
              </w:rPr>
              <w:t>Provide training – including helping people to “unlearn” the “old way” of doing things.</w:t>
            </w:r>
          </w:p>
          <w:p w:rsidR="00A4482A" w:rsidRPr="00CA1F85" w:rsidRDefault="00A4482A" w:rsidP="003207D1">
            <w:pPr>
              <w:pStyle w:val="NormalWeb"/>
              <w:numPr>
                <w:ilvl w:val="0"/>
                <w:numId w:val="19"/>
              </w:numPr>
              <w:shd w:val="clear" w:color="auto" w:fill="FFFFFF"/>
              <w:suppressAutoHyphens/>
              <w:spacing w:before="28" w:beforeAutospacing="0" w:after="28" w:afterAutospacing="0"/>
              <w:rPr>
                <w:rFonts w:ascii="Calibri" w:hAnsi="Calibri" w:cs="Calibri"/>
                <w:sz w:val="22"/>
                <w:szCs w:val="20"/>
              </w:rPr>
            </w:pPr>
            <w:r w:rsidRPr="00CA1F85">
              <w:rPr>
                <w:rFonts w:ascii="Calibri" w:hAnsi="Calibri" w:cs="Calibri"/>
                <w:sz w:val="22"/>
                <w:szCs w:val="20"/>
              </w:rPr>
              <w:t>Give people a part in the change.</w:t>
            </w:r>
          </w:p>
          <w:p w:rsidR="00A4482A" w:rsidRPr="00CA1F85" w:rsidRDefault="00A4482A" w:rsidP="003207D1">
            <w:pPr>
              <w:pStyle w:val="NormalWeb"/>
              <w:numPr>
                <w:ilvl w:val="0"/>
                <w:numId w:val="19"/>
              </w:numPr>
              <w:shd w:val="clear" w:color="auto" w:fill="FFFFFF"/>
              <w:suppressAutoHyphens/>
              <w:spacing w:before="28" w:beforeAutospacing="0" w:after="28" w:afterAutospacing="0"/>
              <w:rPr>
                <w:rFonts w:ascii="Calibri" w:hAnsi="Calibri" w:cs="Calibri"/>
                <w:sz w:val="22"/>
                <w:szCs w:val="20"/>
              </w:rPr>
            </w:pPr>
            <w:r w:rsidRPr="00CA1F85">
              <w:rPr>
                <w:rFonts w:ascii="Calibri" w:hAnsi="Calibri" w:cs="Calibri"/>
                <w:sz w:val="22"/>
                <w:szCs w:val="20"/>
              </w:rPr>
              <w:t>Provide opportunities for people to experience the new way of doing things.</w:t>
            </w:r>
          </w:p>
          <w:p w:rsidR="00A4482A" w:rsidRPr="00CA1F85" w:rsidRDefault="00A4482A" w:rsidP="003207D1">
            <w:pPr>
              <w:pStyle w:val="NormalWeb"/>
              <w:numPr>
                <w:ilvl w:val="0"/>
                <w:numId w:val="19"/>
              </w:numPr>
              <w:shd w:val="clear" w:color="auto" w:fill="FFFFFF"/>
              <w:suppressAutoHyphens/>
              <w:spacing w:before="28" w:beforeAutospacing="0" w:after="28" w:afterAutospacing="0"/>
              <w:rPr>
                <w:rFonts w:ascii="Calibri" w:hAnsi="Calibri" w:cs="Calibri"/>
                <w:sz w:val="22"/>
                <w:szCs w:val="20"/>
              </w:rPr>
            </w:pPr>
            <w:r w:rsidRPr="00CA1F85">
              <w:rPr>
                <w:rFonts w:ascii="Calibri" w:hAnsi="Calibri" w:cs="Calibri"/>
                <w:sz w:val="22"/>
                <w:szCs w:val="20"/>
              </w:rPr>
              <w:t>Be patient - Don't expect people to be 100% productive during this time, and build in the contingency time so that people can learn and explore without too much pressure.</w:t>
            </w:r>
          </w:p>
          <w:p w:rsidR="00A4482A" w:rsidRPr="00CA1F85" w:rsidRDefault="00A4482A" w:rsidP="003207D1">
            <w:pPr>
              <w:pStyle w:val="NormalWeb"/>
              <w:numPr>
                <w:ilvl w:val="0"/>
                <w:numId w:val="19"/>
              </w:numPr>
              <w:shd w:val="clear" w:color="auto" w:fill="FFFFFF"/>
              <w:suppressAutoHyphens/>
              <w:spacing w:before="28" w:beforeAutospacing="0" w:after="28" w:afterAutospacing="0"/>
              <w:rPr>
                <w:rFonts w:ascii="Calibri" w:hAnsi="Calibri" w:cs="Calibri"/>
                <w:sz w:val="22"/>
                <w:szCs w:val="20"/>
              </w:rPr>
            </w:pPr>
            <w:r w:rsidRPr="00CA1F85">
              <w:rPr>
                <w:rFonts w:ascii="Calibri" w:hAnsi="Calibri" w:cs="Calibri"/>
                <w:sz w:val="22"/>
                <w:szCs w:val="20"/>
              </w:rPr>
              <w:t>Build a team of advocates (change champions) and encourage them to spread positive messages and dialogue with those who are quiet to ensure they don’t slip back a stage or two.</w:t>
            </w:r>
          </w:p>
          <w:p w:rsidR="00A4482A" w:rsidRPr="00CA1F85" w:rsidRDefault="00A4482A" w:rsidP="003207D1">
            <w:pPr>
              <w:pStyle w:val="NormalWeb"/>
              <w:numPr>
                <w:ilvl w:val="0"/>
                <w:numId w:val="19"/>
              </w:numPr>
              <w:shd w:val="clear" w:color="auto" w:fill="FFFFFF"/>
              <w:suppressAutoHyphens/>
              <w:spacing w:before="28" w:beforeAutospacing="0" w:after="28" w:afterAutospacing="0"/>
              <w:ind w:left="357" w:hanging="357"/>
              <w:rPr>
                <w:rFonts w:ascii="Calibri" w:hAnsi="Calibri" w:cs="Calibri"/>
                <w:sz w:val="22"/>
                <w:szCs w:val="20"/>
              </w:rPr>
            </w:pPr>
            <w:r w:rsidRPr="00CA1F85">
              <w:rPr>
                <w:rFonts w:ascii="Calibri" w:hAnsi="Calibri" w:cs="Calibri"/>
                <w:sz w:val="22"/>
                <w:szCs w:val="20"/>
              </w:rPr>
              <w:t>Set short term goals to allow for success along the way.</w:t>
            </w:r>
          </w:p>
          <w:p w:rsidR="00A4482A" w:rsidRPr="00CA1F85" w:rsidRDefault="00A4482A" w:rsidP="003207D1">
            <w:pPr>
              <w:numPr>
                <w:ilvl w:val="0"/>
                <w:numId w:val="6"/>
              </w:numPr>
              <w:tabs>
                <w:tab w:val="left" w:pos="360"/>
              </w:tabs>
              <w:suppressAutoHyphens/>
              <w:spacing w:after="0" w:line="240" w:lineRule="auto"/>
              <w:ind w:left="357" w:hanging="357"/>
              <w:rPr>
                <w:rFonts w:ascii="Calibri" w:hAnsi="Calibri" w:cs="Calibri"/>
                <w:szCs w:val="20"/>
              </w:rPr>
            </w:pPr>
            <w:r w:rsidRPr="00CA1F85">
              <w:rPr>
                <w:rFonts w:ascii="Calibri" w:hAnsi="Calibri" w:cs="Calibri"/>
                <w:szCs w:val="20"/>
              </w:rPr>
              <w:t>Acknowledge progress and appreciate effort.</w:t>
            </w:r>
          </w:p>
          <w:p w:rsidR="00A4482A" w:rsidRPr="00CA1F85" w:rsidRDefault="00A4482A" w:rsidP="003207D1">
            <w:pPr>
              <w:numPr>
                <w:ilvl w:val="0"/>
                <w:numId w:val="6"/>
              </w:numPr>
              <w:tabs>
                <w:tab w:val="left" w:pos="360"/>
              </w:tabs>
              <w:suppressAutoHyphens/>
              <w:spacing w:after="0" w:line="240" w:lineRule="auto"/>
              <w:ind w:left="357" w:hanging="357"/>
              <w:rPr>
                <w:rFonts w:ascii="Calibri" w:hAnsi="Calibri" w:cs="Calibri"/>
                <w:szCs w:val="20"/>
              </w:rPr>
            </w:pPr>
            <w:r w:rsidRPr="00CA1F85">
              <w:rPr>
                <w:rFonts w:ascii="Calibri" w:hAnsi="Calibri" w:cs="Calibri"/>
                <w:szCs w:val="20"/>
              </w:rPr>
              <w:t>Provide reassurance and help finding new methods for coping with difficulties.</w:t>
            </w:r>
          </w:p>
          <w:p w:rsidR="00A4482A" w:rsidRPr="00CA1F85" w:rsidRDefault="00A4482A" w:rsidP="003207D1">
            <w:pPr>
              <w:numPr>
                <w:ilvl w:val="0"/>
                <w:numId w:val="6"/>
              </w:numPr>
              <w:tabs>
                <w:tab w:val="left" w:pos="360"/>
              </w:tabs>
              <w:suppressAutoHyphens/>
              <w:spacing w:after="0" w:line="240" w:lineRule="auto"/>
              <w:ind w:left="357" w:hanging="357"/>
              <w:rPr>
                <w:rFonts w:ascii="Calibri" w:hAnsi="Calibri" w:cs="Calibri"/>
                <w:szCs w:val="20"/>
              </w:rPr>
            </w:pPr>
            <w:r w:rsidRPr="00CA1F85">
              <w:rPr>
                <w:rFonts w:ascii="Calibri" w:hAnsi="Calibri" w:cs="Calibri"/>
                <w:szCs w:val="20"/>
              </w:rPr>
              <w:t>Make people feel safe so they can practice.</w:t>
            </w:r>
          </w:p>
          <w:p w:rsidR="00A4482A" w:rsidRPr="00A4482A" w:rsidRDefault="00A4482A" w:rsidP="00CA1F85">
            <w:pPr>
              <w:rPr>
                <w:rFonts w:ascii="Calibri" w:hAnsi="Calibri" w:cs="Calibri"/>
                <w:sz w:val="20"/>
                <w:szCs w:val="20"/>
              </w:rPr>
            </w:pPr>
          </w:p>
          <w:p w:rsidR="00A4482A" w:rsidRPr="00A4482A" w:rsidRDefault="00A4482A" w:rsidP="00CA1F85">
            <w:pPr>
              <w:rPr>
                <w:rFonts w:ascii="Calibri" w:hAnsi="Calibri" w:cs="Calibri"/>
                <w:sz w:val="20"/>
                <w:szCs w:val="20"/>
              </w:rPr>
            </w:pPr>
          </w:p>
          <w:p w:rsidR="00A4482A" w:rsidRPr="00A4482A" w:rsidRDefault="00A4482A" w:rsidP="00CA1F85">
            <w:pPr>
              <w:rPr>
                <w:rFonts w:ascii="Calibri" w:hAnsi="Calibri" w:cs="Calibri"/>
                <w:sz w:val="20"/>
                <w:szCs w:val="20"/>
              </w:rPr>
            </w:pPr>
          </w:p>
          <w:p w:rsidR="00A4482A" w:rsidRPr="00A4482A" w:rsidRDefault="00A4482A" w:rsidP="00CA1F85">
            <w:pPr>
              <w:rPr>
                <w:rFonts w:ascii="Calibri" w:hAnsi="Calibri" w:cs="Calibri"/>
                <w:sz w:val="20"/>
                <w:szCs w:val="20"/>
              </w:rPr>
            </w:pPr>
          </w:p>
          <w:p w:rsidR="00A4482A" w:rsidRPr="00A4482A" w:rsidRDefault="00A4482A" w:rsidP="00CA1F85">
            <w:pPr>
              <w:rPr>
                <w:rFonts w:ascii="Calibri" w:hAnsi="Calibri" w:cs="Calibri"/>
                <w:sz w:val="20"/>
                <w:szCs w:val="20"/>
              </w:rPr>
            </w:pPr>
          </w:p>
          <w:p w:rsidR="00A4482A" w:rsidRPr="00A4482A" w:rsidRDefault="00A4482A" w:rsidP="00CA1F85">
            <w:pPr>
              <w:rPr>
                <w:rFonts w:ascii="Calibri" w:hAnsi="Calibri" w:cs="Calibri"/>
                <w:sz w:val="20"/>
                <w:szCs w:val="20"/>
              </w:rPr>
            </w:pPr>
          </w:p>
        </w:tc>
      </w:tr>
      <w:tr w:rsidR="00A4482A" w:rsidRPr="00A4482A" w:rsidTr="00CA1F85">
        <w:trPr>
          <w:cantSplit/>
          <w:trHeight w:val="735"/>
        </w:trPr>
        <w:tc>
          <w:tcPr>
            <w:tcW w:w="4269" w:type="dxa"/>
            <w:tcBorders>
              <w:top w:val="single" w:sz="4" w:space="0" w:color="000000"/>
              <w:left w:val="single" w:sz="4" w:space="0" w:color="000000"/>
              <w:bottom w:val="single" w:sz="4" w:space="0" w:color="000000"/>
              <w:right w:val="single" w:sz="4" w:space="0" w:color="000000"/>
            </w:tcBorders>
            <w:shd w:val="clear" w:color="auto" w:fill="auto"/>
          </w:tcPr>
          <w:p w:rsidR="00A4482A" w:rsidRPr="00542AB4" w:rsidRDefault="00A4482A" w:rsidP="00CA1F85">
            <w:pPr>
              <w:spacing w:before="360"/>
              <w:rPr>
                <w:rFonts w:ascii="Calibri" w:hAnsi="Calibri" w:cs="Calibri"/>
                <w:b/>
                <w:sz w:val="20"/>
                <w:szCs w:val="20"/>
              </w:rPr>
            </w:pPr>
            <w:r w:rsidRPr="00CA1F85">
              <w:rPr>
                <w:rFonts w:ascii="Calibri" w:hAnsi="Calibri" w:cs="Calibri"/>
                <w:b/>
                <w:sz w:val="72"/>
                <w:szCs w:val="44"/>
              </w:rPr>
              <w:lastRenderedPageBreak/>
              <w:t>HOPE</w:t>
            </w:r>
          </w:p>
        </w:tc>
        <w:tc>
          <w:tcPr>
            <w:tcW w:w="1967" w:type="dxa"/>
            <w:tcBorders>
              <w:top w:val="single" w:sz="4" w:space="0" w:color="000000"/>
              <w:left w:val="single" w:sz="4" w:space="0" w:color="000000"/>
              <w:bottom w:val="single" w:sz="4" w:space="0" w:color="000000"/>
              <w:right w:val="single" w:sz="4" w:space="0" w:color="000000"/>
            </w:tcBorders>
            <w:shd w:val="clear" w:color="auto" w:fill="auto"/>
          </w:tcPr>
          <w:p w:rsidR="00A4482A" w:rsidRPr="00CA1F85" w:rsidRDefault="00A4482A" w:rsidP="00CA1F85">
            <w:pPr>
              <w:spacing w:before="360"/>
              <w:rPr>
                <w:rFonts w:ascii="Calibri" w:hAnsi="Calibri" w:cs="Calibri"/>
                <w:szCs w:val="20"/>
              </w:rPr>
            </w:pPr>
            <w:r w:rsidRPr="00CA1F85">
              <w:rPr>
                <w:rFonts w:ascii="Calibri" w:hAnsi="Calibri" w:cs="Calibri"/>
                <w:szCs w:val="20"/>
              </w:rPr>
              <w:t>Embracement</w:t>
            </w:r>
          </w:p>
          <w:p w:rsidR="00A4482A" w:rsidRPr="00CA1F85" w:rsidRDefault="00A4482A" w:rsidP="00CA1F85">
            <w:pPr>
              <w:spacing w:before="360"/>
              <w:rPr>
                <w:rFonts w:ascii="Calibri" w:hAnsi="Calibri" w:cs="Calibri"/>
                <w:szCs w:val="20"/>
              </w:rPr>
            </w:pPr>
            <w:r w:rsidRPr="00CA1F85">
              <w:rPr>
                <w:rFonts w:ascii="Calibri" w:hAnsi="Calibri" w:cs="Calibri"/>
                <w:szCs w:val="20"/>
              </w:rPr>
              <w:t>Relief</w:t>
            </w:r>
          </w:p>
          <w:p w:rsidR="00A4482A" w:rsidRPr="00CA1F85" w:rsidRDefault="00A4482A" w:rsidP="00CA1F85">
            <w:pPr>
              <w:spacing w:before="360"/>
              <w:rPr>
                <w:rFonts w:ascii="Calibri" w:hAnsi="Calibri" w:cs="Calibri"/>
                <w:szCs w:val="20"/>
              </w:rPr>
            </w:pPr>
            <w:r w:rsidRPr="00CA1F85">
              <w:rPr>
                <w:rFonts w:ascii="Calibri" w:hAnsi="Calibri" w:cs="Calibri"/>
                <w:szCs w:val="20"/>
              </w:rPr>
              <w:t>Productivity improves</w:t>
            </w:r>
          </w:p>
          <w:p w:rsidR="00A4482A" w:rsidRPr="00CA1F85" w:rsidRDefault="00A4482A" w:rsidP="00CA1F85">
            <w:pPr>
              <w:spacing w:before="360"/>
              <w:rPr>
                <w:rFonts w:ascii="Calibri" w:hAnsi="Calibri" w:cs="Calibri"/>
                <w:szCs w:val="20"/>
              </w:rPr>
            </w:pPr>
            <w:r w:rsidRPr="00CA1F85">
              <w:rPr>
                <w:rFonts w:ascii="Calibri" w:hAnsi="Calibri" w:cs="Calibri"/>
                <w:szCs w:val="20"/>
              </w:rPr>
              <w:t>Morale improves</w:t>
            </w:r>
          </w:p>
          <w:p w:rsidR="00A4482A" w:rsidRPr="00A4482A" w:rsidRDefault="00A4482A" w:rsidP="00CA1F85">
            <w:pPr>
              <w:spacing w:before="360"/>
              <w:rPr>
                <w:rFonts w:ascii="Calibri" w:hAnsi="Calibri" w:cs="Calibri"/>
                <w:sz w:val="20"/>
                <w:szCs w:val="20"/>
              </w:rPr>
            </w:pPr>
            <w:r w:rsidRPr="00A4482A">
              <w:rPr>
                <w:rFonts w:ascii="Calibri" w:hAnsi="Calibri" w:cs="Calibri"/>
                <w:sz w:val="20"/>
                <w:szCs w:val="20"/>
              </w:rPr>
              <w:t xml:space="preserve"> </w:t>
            </w:r>
          </w:p>
          <w:p w:rsidR="00A4482A" w:rsidRPr="00A4482A" w:rsidRDefault="00A4482A" w:rsidP="00CA1F85">
            <w:pPr>
              <w:spacing w:before="360"/>
              <w:rPr>
                <w:rFonts w:ascii="Calibri" w:hAnsi="Calibri" w:cs="Calibri"/>
                <w:sz w:val="20"/>
                <w:szCs w:val="20"/>
              </w:rPr>
            </w:pPr>
          </w:p>
          <w:p w:rsidR="00A4482A" w:rsidRPr="00A4482A" w:rsidRDefault="00A4482A" w:rsidP="00CA1F85">
            <w:pPr>
              <w:spacing w:before="360"/>
              <w:rPr>
                <w:rFonts w:ascii="Calibri" w:hAnsi="Calibri" w:cs="Calibri"/>
                <w:sz w:val="20"/>
                <w:szCs w:val="20"/>
              </w:rPr>
            </w:pPr>
          </w:p>
        </w:tc>
        <w:tc>
          <w:tcPr>
            <w:tcW w:w="3086" w:type="dxa"/>
            <w:tcBorders>
              <w:top w:val="single" w:sz="4" w:space="0" w:color="000000"/>
              <w:left w:val="single" w:sz="4" w:space="0" w:color="000000"/>
              <w:bottom w:val="single" w:sz="4" w:space="0" w:color="000000"/>
              <w:right w:val="single" w:sz="4" w:space="0" w:color="000000"/>
            </w:tcBorders>
            <w:shd w:val="clear" w:color="auto" w:fill="auto"/>
          </w:tcPr>
          <w:p w:rsidR="00A4482A" w:rsidRPr="00CA1F85" w:rsidRDefault="00A4482A" w:rsidP="003207D1">
            <w:pPr>
              <w:pStyle w:val="NormalWeb"/>
              <w:numPr>
                <w:ilvl w:val="0"/>
                <w:numId w:val="20"/>
              </w:numPr>
              <w:shd w:val="clear" w:color="auto" w:fill="FFFFFF"/>
              <w:suppressAutoHyphens/>
              <w:spacing w:before="28" w:beforeAutospacing="0" w:after="28" w:afterAutospacing="0"/>
              <w:rPr>
                <w:rFonts w:ascii="Calibri" w:hAnsi="Calibri" w:cs="Calibri"/>
                <w:sz w:val="22"/>
                <w:szCs w:val="20"/>
              </w:rPr>
            </w:pPr>
            <w:r w:rsidRPr="00CA1F85">
              <w:rPr>
                <w:rFonts w:ascii="Calibri" w:hAnsi="Calibri" w:cs="Calibri"/>
                <w:sz w:val="22"/>
                <w:szCs w:val="20"/>
              </w:rPr>
              <w:t xml:space="preserve">Celebrate success. </w:t>
            </w:r>
          </w:p>
          <w:p w:rsidR="00A4482A" w:rsidRPr="00CA1F85" w:rsidRDefault="00A4482A" w:rsidP="003207D1">
            <w:pPr>
              <w:pStyle w:val="NormalWeb"/>
              <w:numPr>
                <w:ilvl w:val="0"/>
                <w:numId w:val="20"/>
              </w:numPr>
              <w:shd w:val="clear" w:color="auto" w:fill="FFFFFF"/>
              <w:suppressAutoHyphens/>
              <w:spacing w:before="28" w:beforeAutospacing="0" w:after="28" w:afterAutospacing="0"/>
              <w:rPr>
                <w:rFonts w:ascii="Calibri" w:hAnsi="Calibri" w:cs="Calibri"/>
                <w:sz w:val="22"/>
                <w:szCs w:val="20"/>
              </w:rPr>
            </w:pPr>
            <w:r w:rsidRPr="00CA1F85">
              <w:rPr>
                <w:rFonts w:ascii="Calibri" w:hAnsi="Calibri" w:cs="Calibri"/>
                <w:sz w:val="22"/>
                <w:szCs w:val="20"/>
              </w:rPr>
              <w:t xml:space="preserve">Share the success. </w:t>
            </w:r>
          </w:p>
          <w:p w:rsidR="00A4482A" w:rsidRPr="00CA1F85" w:rsidRDefault="00A4482A" w:rsidP="003207D1">
            <w:pPr>
              <w:pStyle w:val="NormalWeb"/>
              <w:numPr>
                <w:ilvl w:val="0"/>
                <w:numId w:val="20"/>
              </w:numPr>
              <w:shd w:val="clear" w:color="auto" w:fill="FFFFFF"/>
              <w:suppressAutoHyphens/>
              <w:spacing w:before="28" w:beforeAutospacing="0" w:after="28" w:afterAutospacing="0"/>
              <w:rPr>
                <w:rFonts w:ascii="Calibri" w:hAnsi="Calibri" w:cs="Calibri"/>
                <w:sz w:val="22"/>
                <w:szCs w:val="20"/>
              </w:rPr>
            </w:pPr>
            <w:r w:rsidRPr="00CA1F85">
              <w:rPr>
                <w:rFonts w:ascii="Calibri" w:hAnsi="Calibri" w:cs="Calibri"/>
                <w:sz w:val="22"/>
                <w:szCs w:val="20"/>
              </w:rPr>
              <w:t>Record your success it will make things easier the next time change is needed.</w:t>
            </w:r>
          </w:p>
          <w:p w:rsidR="00A4482A" w:rsidRPr="00CA1F85" w:rsidRDefault="00A4482A" w:rsidP="003207D1">
            <w:pPr>
              <w:numPr>
                <w:ilvl w:val="0"/>
                <w:numId w:val="20"/>
              </w:numPr>
              <w:suppressAutoHyphens/>
              <w:spacing w:after="0" w:line="240" w:lineRule="auto"/>
              <w:ind w:left="357" w:hanging="357"/>
              <w:rPr>
                <w:rFonts w:ascii="Calibri" w:hAnsi="Calibri" w:cs="Calibri"/>
                <w:szCs w:val="20"/>
              </w:rPr>
            </w:pPr>
            <w:r w:rsidRPr="00CA1F85">
              <w:rPr>
                <w:rFonts w:ascii="Calibri" w:hAnsi="Calibri" w:cs="Calibri"/>
                <w:szCs w:val="20"/>
              </w:rPr>
              <w:t xml:space="preserve">Show appreciation </w:t>
            </w:r>
          </w:p>
          <w:p w:rsidR="00A4482A" w:rsidRPr="00CA1F85" w:rsidRDefault="00A4482A" w:rsidP="003207D1">
            <w:pPr>
              <w:numPr>
                <w:ilvl w:val="0"/>
                <w:numId w:val="20"/>
              </w:numPr>
              <w:suppressAutoHyphens/>
              <w:spacing w:after="0" w:line="240" w:lineRule="auto"/>
              <w:ind w:left="357" w:hanging="357"/>
              <w:rPr>
                <w:rFonts w:ascii="Calibri" w:hAnsi="Calibri" w:cs="Calibri"/>
                <w:szCs w:val="20"/>
              </w:rPr>
            </w:pPr>
            <w:r w:rsidRPr="00CA1F85">
              <w:rPr>
                <w:rFonts w:ascii="Calibri" w:hAnsi="Calibri" w:cs="Calibri"/>
                <w:szCs w:val="20"/>
              </w:rPr>
              <w:t>Continue to talk positively about the benefits.</w:t>
            </w:r>
          </w:p>
          <w:p w:rsidR="00A4482A" w:rsidRPr="00CA1F85" w:rsidRDefault="00A4482A" w:rsidP="003207D1">
            <w:pPr>
              <w:numPr>
                <w:ilvl w:val="0"/>
                <w:numId w:val="20"/>
              </w:numPr>
              <w:suppressAutoHyphens/>
              <w:spacing w:after="0" w:line="240" w:lineRule="auto"/>
              <w:ind w:left="357" w:hanging="357"/>
              <w:rPr>
                <w:rFonts w:ascii="Calibri" w:hAnsi="Calibri" w:cs="Calibri"/>
                <w:szCs w:val="20"/>
              </w:rPr>
            </w:pPr>
            <w:r w:rsidRPr="00CA1F85">
              <w:rPr>
                <w:rFonts w:ascii="Calibri" w:hAnsi="Calibri" w:cs="Calibri"/>
                <w:szCs w:val="20"/>
              </w:rPr>
              <w:t>Start to prepare for the next change!</w:t>
            </w:r>
          </w:p>
          <w:p w:rsidR="00A4482A" w:rsidRPr="00A4482A" w:rsidRDefault="00A4482A" w:rsidP="00CA1F85">
            <w:pPr>
              <w:spacing w:before="360"/>
              <w:rPr>
                <w:rFonts w:ascii="Calibri" w:hAnsi="Calibri" w:cs="Calibri"/>
                <w:sz w:val="20"/>
                <w:szCs w:val="20"/>
              </w:rPr>
            </w:pPr>
          </w:p>
        </w:tc>
      </w:tr>
    </w:tbl>
    <w:p w:rsidR="00A4482A" w:rsidRPr="00A4482A" w:rsidRDefault="00A4482A" w:rsidP="00A4482A">
      <w:pPr>
        <w:spacing w:before="360"/>
        <w:rPr>
          <w:rFonts w:ascii="Calibri" w:hAnsi="Calibri" w:cs="Calibri"/>
          <w:sz w:val="28"/>
          <w:szCs w:val="28"/>
        </w:rPr>
      </w:pPr>
    </w:p>
    <w:p w:rsidR="00A4482A" w:rsidRPr="00A4482A" w:rsidRDefault="00A4482A" w:rsidP="00A4482A">
      <w:pPr>
        <w:spacing w:before="360"/>
        <w:rPr>
          <w:rFonts w:ascii="Calibri" w:hAnsi="Calibri" w:cs="Calibri"/>
          <w:sz w:val="28"/>
          <w:szCs w:val="28"/>
        </w:rPr>
      </w:pPr>
    </w:p>
    <w:p w:rsidR="00A4482A" w:rsidRPr="00A4482A" w:rsidRDefault="00A4482A" w:rsidP="00A4482A">
      <w:pPr>
        <w:spacing w:before="360"/>
        <w:rPr>
          <w:rFonts w:ascii="Calibri" w:hAnsi="Calibri" w:cs="Calibri"/>
          <w:sz w:val="28"/>
          <w:szCs w:val="28"/>
        </w:rPr>
      </w:pPr>
    </w:p>
    <w:p w:rsidR="00A4482A" w:rsidRPr="00A4482A" w:rsidRDefault="00A4482A" w:rsidP="00A4482A">
      <w:pPr>
        <w:spacing w:before="360"/>
        <w:rPr>
          <w:rFonts w:ascii="Calibri" w:hAnsi="Calibri" w:cs="Calibri"/>
          <w:sz w:val="28"/>
          <w:szCs w:val="28"/>
        </w:rPr>
      </w:pPr>
    </w:p>
    <w:p w:rsidR="00A4482A" w:rsidRPr="00A4482A" w:rsidRDefault="00A4482A" w:rsidP="00A4482A">
      <w:pPr>
        <w:spacing w:before="360"/>
        <w:rPr>
          <w:rFonts w:ascii="Calibri" w:hAnsi="Calibri" w:cs="Calibri"/>
          <w:sz w:val="28"/>
          <w:szCs w:val="28"/>
        </w:rPr>
      </w:pPr>
    </w:p>
    <w:p w:rsidR="00A4482A" w:rsidRPr="00A4482A" w:rsidRDefault="00A4482A" w:rsidP="00A4482A">
      <w:pPr>
        <w:spacing w:before="360"/>
        <w:rPr>
          <w:rFonts w:ascii="Calibri" w:hAnsi="Calibri" w:cs="Calibri"/>
          <w:sz w:val="28"/>
          <w:szCs w:val="28"/>
        </w:rPr>
      </w:pPr>
    </w:p>
    <w:p w:rsidR="00A4482A" w:rsidRPr="00A4482A" w:rsidRDefault="00A4482A" w:rsidP="00A4482A">
      <w:pPr>
        <w:spacing w:before="360"/>
        <w:rPr>
          <w:rFonts w:ascii="Calibri" w:hAnsi="Calibri" w:cs="Calibri"/>
          <w:sz w:val="28"/>
          <w:szCs w:val="28"/>
        </w:rPr>
      </w:pPr>
    </w:p>
    <w:p w:rsidR="00A4482A" w:rsidRPr="00A4482A" w:rsidRDefault="00A4482A" w:rsidP="00A4482A">
      <w:pPr>
        <w:spacing w:before="360"/>
        <w:rPr>
          <w:rFonts w:ascii="Calibri" w:hAnsi="Calibri" w:cs="Calibri"/>
          <w:sz w:val="28"/>
          <w:szCs w:val="28"/>
        </w:rPr>
      </w:pPr>
    </w:p>
    <w:p w:rsidR="00A4482A" w:rsidRPr="00A4482A" w:rsidRDefault="00A4482A" w:rsidP="00A4482A">
      <w:pPr>
        <w:spacing w:before="360"/>
        <w:rPr>
          <w:rFonts w:ascii="Calibri" w:hAnsi="Calibri" w:cs="Calibri"/>
          <w:sz w:val="28"/>
          <w:szCs w:val="28"/>
        </w:rPr>
      </w:pPr>
    </w:p>
    <w:p w:rsidR="00A4482A" w:rsidRPr="00A4482A" w:rsidRDefault="00A4482A" w:rsidP="00A4482A">
      <w:pPr>
        <w:spacing w:before="360"/>
        <w:rPr>
          <w:rFonts w:ascii="Calibri" w:hAnsi="Calibri" w:cs="Calibri"/>
          <w:sz w:val="28"/>
          <w:szCs w:val="28"/>
        </w:rPr>
      </w:pPr>
    </w:p>
    <w:p w:rsidR="00A4482A" w:rsidRPr="00A4482A" w:rsidRDefault="00A4482A" w:rsidP="00A4482A">
      <w:pPr>
        <w:spacing w:before="360"/>
        <w:rPr>
          <w:rFonts w:ascii="Calibri" w:hAnsi="Calibri" w:cs="Calibri"/>
          <w:sz w:val="28"/>
          <w:szCs w:val="28"/>
        </w:rPr>
      </w:pPr>
    </w:p>
    <w:p w:rsidR="00A4482A" w:rsidRPr="00A4482A" w:rsidRDefault="00A4482A" w:rsidP="00A4482A">
      <w:pPr>
        <w:jc w:val="center"/>
        <w:rPr>
          <w:rFonts w:ascii="Calibri" w:hAnsi="Calibri" w:cs="Calibri"/>
          <w:sz w:val="44"/>
          <w:szCs w:val="44"/>
        </w:rPr>
      </w:pPr>
      <w:r w:rsidRPr="00A4482A">
        <w:rPr>
          <w:rFonts w:ascii="Calibri" w:hAnsi="Calibri" w:cs="Calibri"/>
          <w:b/>
          <w:sz w:val="44"/>
          <w:szCs w:val="44"/>
        </w:rPr>
        <w:lastRenderedPageBreak/>
        <w:t>ABCDE</w:t>
      </w:r>
    </w:p>
    <w:p w:rsidR="00A4482A" w:rsidRPr="00542AB4" w:rsidRDefault="00A4482A" w:rsidP="00A4482A">
      <w:pPr>
        <w:jc w:val="center"/>
        <w:rPr>
          <w:rFonts w:ascii="Calibri" w:hAnsi="Calibri" w:cs="Calibri"/>
          <w:b/>
          <w:sz w:val="20"/>
          <w:szCs w:val="20"/>
        </w:rPr>
      </w:pPr>
      <w:r w:rsidRPr="00542AB4">
        <w:rPr>
          <w:rFonts w:ascii="Calibri" w:hAnsi="Calibri" w:cs="Calibri"/>
          <w:sz w:val="40"/>
          <w:szCs w:val="44"/>
        </w:rPr>
        <w:t>A formula to deal with negative thoughts and change</w:t>
      </w:r>
    </w:p>
    <w:p w:rsidR="00A4482A" w:rsidRPr="00A4482A" w:rsidRDefault="00A4482A" w:rsidP="00A4482A">
      <w:pPr>
        <w:jc w:val="center"/>
        <w:rPr>
          <w:rFonts w:ascii="Calibri" w:hAnsi="Calibri" w:cs="Calibri"/>
          <w:b/>
        </w:rPr>
      </w:pPr>
      <w:r w:rsidRPr="00A4482A">
        <w:rPr>
          <w:rFonts w:ascii="Calibri" w:hAnsi="Calibri" w:cs="Calibri"/>
          <w:b/>
          <w:szCs w:val="20"/>
        </w:rPr>
        <w:t xml:space="preserve"> (Adapted from “Learned Optimism” Dr. Martin Seligman)</w:t>
      </w:r>
    </w:p>
    <w:p w:rsidR="00A4482A" w:rsidRPr="00542AB4" w:rsidRDefault="00A4482A" w:rsidP="00A4482A">
      <w:pPr>
        <w:rPr>
          <w:rFonts w:ascii="Calibri" w:hAnsi="Calibri" w:cs="Calibri"/>
          <w:sz w:val="24"/>
        </w:rPr>
      </w:pPr>
      <w:r w:rsidRPr="00542AB4">
        <w:rPr>
          <w:rFonts w:ascii="Calibri" w:hAnsi="Calibri" w:cs="Calibri"/>
          <w:b/>
          <w:sz w:val="24"/>
        </w:rPr>
        <w:t>A = Adverse event or situation</w:t>
      </w:r>
    </w:p>
    <w:p w:rsidR="00A4482A" w:rsidRPr="00542AB4" w:rsidRDefault="00A4482A" w:rsidP="00A4482A">
      <w:pPr>
        <w:rPr>
          <w:rFonts w:ascii="Calibri" w:hAnsi="Calibri" w:cs="Calibri"/>
          <w:sz w:val="24"/>
        </w:rPr>
      </w:pPr>
      <w:r w:rsidRPr="00542AB4">
        <w:rPr>
          <w:rFonts w:ascii="Calibri" w:hAnsi="Calibri" w:cs="Calibri"/>
          <w:sz w:val="24"/>
        </w:rPr>
        <w:tab/>
        <w:t>Identify adverse situations or events that you routinely face OR a specific event (change) that you are currently facing</w:t>
      </w:r>
    </w:p>
    <w:p w:rsidR="00A4482A" w:rsidRPr="00542AB4" w:rsidRDefault="00A4482A" w:rsidP="00A4482A">
      <w:pPr>
        <w:rPr>
          <w:rFonts w:ascii="Calibri" w:hAnsi="Calibri" w:cs="Calibri"/>
          <w:b/>
          <w:sz w:val="24"/>
        </w:rPr>
      </w:pPr>
      <w:r w:rsidRPr="00542AB4">
        <w:rPr>
          <w:rFonts w:ascii="Calibri" w:hAnsi="Calibri" w:cs="Calibri"/>
          <w:sz w:val="24"/>
        </w:rPr>
        <w:tab/>
      </w:r>
    </w:p>
    <w:p w:rsidR="00A4482A" w:rsidRPr="00542AB4" w:rsidRDefault="00A4482A" w:rsidP="00A4482A">
      <w:pPr>
        <w:rPr>
          <w:rFonts w:ascii="Calibri" w:hAnsi="Calibri" w:cs="Calibri"/>
          <w:sz w:val="24"/>
        </w:rPr>
      </w:pPr>
      <w:r w:rsidRPr="00542AB4">
        <w:rPr>
          <w:rFonts w:ascii="Calibri" w:hAnsi="Calibri" w:cs="Calibri"/>
          <w:b/>
          <w:sz w:val="24"/>
        </w:rPr>
        <w:t>B = Beliefs about that event</w:t>
      </w:r>
    </w:p>
    <w:p w:rsidR="00A4482A" w:rsidRPr="00542AB4" w:rsidRDefault="00A4482A" w:rsidP="00A4482A">
      <w:pPr>
        <w:rPr>
          <w:rFonts w:ascii="Calibri" w:hAnsi="Calibri" w:cs="Calibri"/>
          <w:sz w:val="24"/>
        </w:rPr>
      </w:pPr>
      <w:r w:rsidRPr="00542AB4">
        <w:rPr>
          <w:rFonts w:ascii="Calibri" w:hAnsi="Calibri" w:cs="Calibri"/>
          <w:sz w:val="24"/>
        </w:rPr>
        <w:tab/>
        <w:t>What thoughts do you have about this event?  What are the things you are telling yourself?</w:t>
      </w:r>
    </w:p>
    <w:p w:rsidR="00A4482A" w:rsidRPr="00542AB4" w:rsidRDefault="00A4482A" w:rsidP="00A4482A">
      <w:pPr>
        <w:rPr>
          <w:rFonts w:ascii="Calibri" w:hAnsi="Calibri" w:cs="Calibri"/>
          <w:sz w:val="24"/>
        </w:rPr>
      </w:pPr>
    </w:p>
    <w:p w:rsidR="00A4482A" w:rsidRPr="00542AB4" w:rsidRDefault="00A4482A" w:rsidP="00A4482A">
      <w:pPr>
        <w:rPr>
          <w:rFonts w:ascii="Calibri" w:hAnsi="Calibri" w:cs="Calibri"/>
          <w:sz w:val="24"/>
        </w:rPr>
      </w:pPr>
      <w:r w:rsidRPr="00542AB4">
        <w:rPr>
          <w:rFonts w:ascii="Calibri" w:hAnsi="Calibri" w:cs="Calibri"/>
          <w:b/>
          <w:sz w:val="24"/>
        </w:rPr>
        <w:t>C = Consequences of those beliefs</w:t>
      </w:r>
    </w:p>
    <w:p w:rsidR="00A4482A" w:rsidRPr="00542AB4" w:rsidRDefault="00A4482A" w:rsidP="00A4482A">
      <w:pPr>
        <w:ind w:firstLine="720"/>
        <w:rPr>
          <w:rFonts w:ascii="Calibri" w:hAnsi="Calibri" w:cs="Calibri"/>
          <w:sz w:val="24"/>
        </w:rPr>
      </w:pPr>
      <w:r w:rsidRPr="00542AB4">
        <w:rPr>
          <w:rFonts w:ascii="Calibri" w:hAnsi="Calibri" w:cs="Calibri"/>
          <w:sz w:val="24"/>
        </w:rPr>
        <w:t xml:space="preserve">How are these beliefs making you feel, in terms of emotions, energy, will to act, </w:t>
      </w:r>
      <w:proofErr w:type="spellStart"/>
      <w:r w:rsidRPr="00542AB4">
        <w:rPr>
          <w:rFonts w:ascii="Calibri" w:hAnsi="Calibri" w:cs="Calibri"/>
          <w:sz w:val="24"/>
        </w:rPr>
        <w:t>etc</w:t>
      </w:r>
      <w:proofErr w:type="spellEnd"/>
      <w:r w:rsidRPr="00542AB4">
        <w:rPr>
          <w:rFonts w:ascii="Calibri" w:hAnsi="Calibri" w:cs="Calibri"/>
          <w:sz w:val="24"/>
        </w:rPr>
        <w:t xml:space="preserve"> (anxious? </w:t>
      </w:r>
      <w:proofErr w:type="gramStart"/>
      <w:r w:rsidRPr="00542AB4">
        <w:rPr>
          <w:rFonts w:ascii="Calibri" w:hAnsi="Calibri" w:cs="Calibri"/>
          <w:sz w:val="24"/>
        </w:rPr>
        <w:t>Irritable?)</w:t>
      </w:r>
      <w:proofErr w:type="gramEnd"/>
    </w:p>
    <w:p w:rsidR="00A4482A" w:rsidRPr="00542AB4" w:rsidRDefault="00A4482A" w:rsidP="00A4482A">
      <w:pPr>
        <w:ind w:firstLine="720"/>
        <w:rPr>
          <w:rFonts w:ascii="Calibri" w:hAnsi="Calibri" w:cs="Calibri"/>
          <w:sz w:val="24"/>
        </w:rPr>
      </w:pPr>
    </w:p>
    <w:p w:rsidR="00A4482A" w:rsidRPr="00542AB4" w:rsidRDefault="00A4482A" w:rsidP="00A4482A">
      <w:pPr>
        <w:rPr>
          <w:rFonts w:ascii="Calibri" w:hAnsi="Calibri" w:cs="Calibri"/>
          <w:sz w:val="24"/>
        </w:rPr>
      </w:pPr>
      <w:r w:rsidRPr="00542AB4">
        <w:rPr>
          <w:rFonts w:ascii="Calibri" w:hAnsi="Calibri" w:cs="Calibri"/>
          <w:b/>
          <w:sz w:val="24"/>
        </w:rPr>
        <w:t>D = Disputation and Distraction</w:t>
      </w:r>
    </w:p>
    <w:p w:rsidR="00A4482A" w:rsidRPr="00542AB4" w:rsidRDefault="00A4482A" w:rsidP="00A4482A">
      <w:pPr>
        <w:rPr>
          <w:rFonts w:ascii="Calibri" w:hAnsi="Calibri" w:cs="Calibri"/>
          <w:sz w:val="24"/>
        </w:rPr>
      </w:pPr>
      <w:r w:rsidRPr="00542AB4">
        <w:rPr>
          <w:rFonts w:ascii="Calibri" w:hAnsi="Calibri" w:cs="Calibri"/>
          <w:sz w:val="24"/>
        </w:rPr>
        <w:tab/>
        <w:t xml:space="preserve">Dispute those beliefs </w:t>
      </w:r>
    </w:p>
    <w:p w:rsidR="00A4482A" w:rsidRPr="00542AB4" w:rsidRDefault="00A4482A" w:rsidP="003207D1">
      <w:pPr>
        <w:numPr>
          <w:ilvl w:val="0"/>
          <w:numId w:val="14"/>
        </w:numPr>
        <w:suppressAutoHyphens/>
        <w:spacing w:after="0" w:line="240" w:lineRule="auto"/>
        <w:rPr>
          <w:rFonts w:ascii="Calibri" w:hAnsi="Calibri" w:cs="Calibri"/>
          <w:sz w:val="24"/>
        </w:rPr>
      </w:pPr>
      <w:proofErr w:type="gramStart"/>
      <w:r w:rsidRPr="00542AB4">
        <w:rPr>
          <w:rFonts w:ascii="Calibri" w:hAnsi="Calibri" w:cs="Calibri"/>
          <w:sz w:val="24"/>
        </w:rPr>
        <w:t>challenge</w:t>
      </w:r>
      <w:proofErr w:type="gramEnd"/>
      <w:r w:rsidRPr="00542AB4">
        <w:rPr>
          <w:rFonts w:ascii="Calibri" w:hAnsi="Calibri" w:cs="Calibri"/>
          <w:sz w:val="24"/>
        </w:rPr>
        <w:t xml:space="preserve"> the negative thought (that’s not right.....)</w:t>
      </w:r>
    </w:p>
    <w:p w:rsidR="00A4482A" w:rsidRPr="00542AB4" w:rsidRDefault="00A4482A" w:rsidP="003207D1">
      <w:pPr>
        <w:numPr>
          <w:ilvl w:val="0"/>
          <w:numId w:val="14"/>
        </w:numPr>
        <w:suppressAutoHyphens/>
        <w:spacing w:after="0" w:line="240" w:lineRule="auto"/>
        <w:rPr>
          <w:rFonts w:ascii="Calibri" w:hAnsi="Calibri" w:cs="Calibri"/>
          <w:sz w:val="24"/>
        </w:rPr>
      </w:pPr>
      <w:r w:rsidRPr="00542AB4">
        <w:rPr>
          <w:rFonts w:ascii="Calibri" w:hAnsi="Calibri" w:cs="Calibri"/>
          <w:sz w:val="24"/>
        </w:rPr>
        <w:t>generate alternative specific, external, and temporary explanations</w:t>
      </w:r>
    </w:p>
    <w:p w:rsidR="00A4482A" w:rsidRPr="00542AB4" w:rsidRDefault="00A4482A" w:rsidP="003207D1">
      <w:pPr>
        <w:numPr>
          <w:ilvl w:val="0"/>
          <w:numId w:val="14"/>
        </w:numPr>
        <w:suppressAutoHyphens/>
        <w:spacing w:after="0" w:line="240" w:lineRule="auto"/>
        <w:rPr>
          <w:rFonts w:ascii="Calibri" w:hAnsi="Calibri" w:cs="Calibri"/>
          <w:sz w:val="24"/>
        </w:rPr>
      </w:pPr>
      <w:r w:rsidRPr="00542AB4">
        <w:rPr>
          <w:rFonts w:ascii="Calibri" w:hAnsi="Calibri" w:cs="Calibri"/>
          <w:sz w:val="24"/>
        </w:rPr>
        <w:t>focus on evidence that contradicts or undermines the negative belief and supports a more positive interpretation</w:t>
      </w:r>
    </w:p>
    <w:p w:rsidR="00A4482A" w:rsidRPr="00542AB4" w:rsidRDefault="00A4482A" w:rsidP="003207D1">
      <w:pPr>
        <w:numPr>
          <w:ilvl w:val="0"/>
          <w:numId w:val="14"/>
        </w:numPr>
        <w:suppressAutoHyphens/>
        <w:spacing w:after="0" w:line="240" w:lineRule="auto"/>
        <w:rPr>
          <w:rFonts w:ascii="Calibri" w:hAnsi="Calibri" w:cs="Calibri"/>
          <w:sz w:val="24"/>
        </w:rPr>
      </w:pPr>
      <w:r w:rsidRPr="00542AB4">
        <w:rPr>
          <w:rFonts w:ascii="Calibri" w:hAnsi="Calibri" w:cs="Calibri"/>
          <w:sz w:val="24"/>
        </w:rPr>
        <w:t>confirm your belief – maybe you are reacting to wrong information or do not understand the bigger picture</w:t>
      </w:r>
    </w:p>
    <w:p w:rsidR="00A4482A" w:rsidRPr="00542AB4" w:rsidRDefault="00A4482A" w:rsidP="00A4482A">
      <w:pPr>
        <w:ind w:left="720"/>
        <w:rPr>
          <w:rFonts w:ascii="Calibri" w:hAnsi="Calibri" w:cs="Calibri"/>
          <w:sz w:val="24"/>
        </w:rPr>
      </w:pPr>
      <w:r w:rsidRPr="00542AB4">
        <w:rPr>
          <w:rFonts w:ascii="Calibri" w:hAnsi="Calibri" w:cs="Calibri"/>
          <w:sz w:val="24"/>
        </w:rPr>
        <w:t>Distract yourself</w:t>
      </w:r>
    </w:p>
    <w:p w:rsidR="00A4482A" w:rsidRPr="00542AB4" w:rsidRDefault="00A4482A" w:rsidP="003207D1">
      <w:pPr>
        <w:numPr>
          <w:ilvl w:val="0"/>
          <w:numId w:val="4"/>
        </w:numPr>
        <w:tabs>
          <w:tab w:val="clear" w:pos="0"/>
          <w:tab w:val="num" w:pos="1800"/>
        </w:tabs>
        <w:suppressAutoHyphens/>
        <w:spacing w:after="28" w:line="240" w:lineRule="auto"/>
        <w:ind w:left="1800"/>
        <w:rPr>
          <w:rFonts w:ascii="Calibri" w:hAnsi="Calibri" w:cs="Calibri"/>
          <w:sz w:val="24"/>
        </w:rPr>
      </w:pPr>
      <w:proofErr w:type="gramStart"/>
      <w:r w:rsidRPr="00542AB4">
        <w:rPr>
          <w:rFonts w:ascii="Calibri" w:hAnsi="Calibri" w:cs="Calibri"/>
          <w:sz w:val="24"/>
        </w:rPr>
        <w:t>stop</w:t>
      </w:r>
      <w:proofErr w:type="gramEnd"/>
      <w:r w:rsidRPr="00542AB4">
        <w:rPr>
          <w:rFonts w:ascii="Calibri" w:hAnsi="Calibri" w:cs="Calibri"/>
          <w:sz w:val="24"/>
        </w:rPr>
        <w:t xml:space="preserve"> the “loop” of these tapes in your head.  This leaves you free to act. </w:t>
      </w:r>
    </w:p>
    <w:p w:rsidR="00A4482A" w:rsidRPr="00542AB4" w:rsidRDefault="00A4482A" w:rsidP="003207D1">
      <w:pPr>
        <w:numPr>
          <w:ilvl w:val="0"/>
          <w:numId w:val="4"/>
        </w:numPr>
        <w:tabs>
          <w:tab w:val="clear" w:pos="0"/>
          <w:tab w:val="num" w:pos="1800"/>
        </w:tabs>
        <w:suppressAutoHyphens/>
        <w:spacing w:after="28" w:line="240" w:lineRule="auto"/>
        <w:ind w:left="1800"/>
        <w:rPr>
          <w:rFonts w:ascii="Calibri" w:hAnsi="Calibri" w:cs="Calibri"/>
          <w:b/>
          <w:sz w:val="24"/>
        </w:rPr>
      </w:pPr>
      <w:proofErr w:type="gramStart"/>
      <w:r w:rsidRPr="00542AB4">
        <w:rPr>
          <w:rFonts w:ascii="Calibri" w:hAnsi="Calibri" w:cs="Calibri"/>
          <w:sz w:val="24"/>
        </w:rPr>
        <w:t>write</w:t>
      </w:r>
      <w:proofErr w:type="gramEnd"/>
      <w:r w:rsidRPr="00542AB4">
        <w:rPr>
          <w:rFonts w:ascii="Calibri" w:hAnsi="Calibri" w:cs="Calibri"/>
          <w:sz w:val="24"/>
        </w:rPr>
        <w:t xml:space="preserve"> the worrisome beliefs, fears, etc. down to think about at a set future time.  </w:t>
      </w:r>
    </w:p>
    <w:p w:rsidR="00A4482A" w:rsidRPr="00542AB4" w:rsidRDefault="00A4482A" w:rsidP="00A4482A">
      <w:pPr>
        <w:rPr>
          <w:rFonts w:ascii="Calibri" w:hAnsi="Calibri" w:cs="Calibri"/>
          <w:sz w:val="24"/>
        </w:rPr>
      </w:pPr>
      <w:r w:rsidRPr="00542AB4">
        <w:rPr>
          <w:rFonts w:ascii="Calibri" w:hAnsi="Calibri" w:cs="Calibri"/>
          <w:b/>
          <w:sz w:val="24"/>
        </w:rPr>
        <w:t>E = Effect</w:t>
      </w:r>
    </w:p>
    <w:p w:rsidR="00A4482A" w:rsidRPr="00542AB4" w:rsidRDefault="00A4482A" w:rsidP="00A4482A">
      <w:pPr>
        <w:spacing w:after="28"/>
        <w:ind w:firstLine="720"/>
        <w:rPr>
          <w:rFonts w:ascii="Calibri" w:hAnsi="Calibri" w:cs="Calibri"/>
          <w:sz w:val="24"/>
        </w:rPr>
      </w:pPr>
      <w:r w:rsidRPr="00542AB4">
        <w:rPr>
          <w:rFonts w:ascii="Calibri" w:hAnsi="Calibri" w:cs="Calibri"/>
          <w:sz w:val="24"/>
        </w:rPr>
        <w:t xml:space="preserve">Notice what happens to your energy and will to act when you dispute the negative beliefs.  </w:t>
      </w:r>
    </w:p>
    <w:p w:rsidR="00A4482A" w:rsidRPr="00542AB4" w:rsidRDefault="00A4482A" w:rsidP="00A4482A">
      <w:pPr>
        <w:spacing w:before="28" w:after="28"/>
        <w:ind w:firstLine="720"/>
        <w:rPr>
          <w:rFonts w:ascii="Calibri" w:hAnsi="Calibri" w:cs="Calibri"/>
          <w:sz w:val="24"/>
        </w:rPr>
      </w:pPr>
    </w:p>
    <w:p w:rsidR="00A4482A" w:rsidRPr="00542AB4" w:rsidRDefault="00A4482A" w:rsidP="00A4482A">
      <w:pPr>
        <w:spacing w:before="28" w:after="28"/>
        <w:rPr>
          <w:rFonts w:ascii="Calibri" w:hAnsi="Calibri" w:cs="Calibri"/>
          <w:i/>
          <w:szCs w:val="20"/>
        </w:rPr>
      </w:pPr>
      <w:r w:rsidRPr="00542AB4">
        <w:rPr>
          <w:rFonts w:ascii="Calibri" w:hAnsi="Calibri" w:cs="Calibri"/>
          <w:sz w:val="24"/>
        </w:rPr>
        <w:t>Over time, the disputation becomes as rapid and effective as the energization from it rewards you for the effort.  Eventually, the positive explanatory style becomes your “default” response.</w:t>
      </w:r>
    </w:p>
    <w:p w:rsidR="001A4494" w:rsidRPr="00542AB4" w:rsidRDefault="001E4DCB" w:rsidP="00127C9B">
      <w:pPr>
        <w:pStyle w:val="Heading2"/>
        <w:rPr>
          <w:rFonts w:ascii="Calibri" w:hAnsi="Calibri" w:cs="Calibri"/>
          <w:b/>
          <w:color w:val="auto"/>
        </w:rPr>
      </w:pPr>
      <w:r w:rsidRPr="00542AB4">
        <w:rPr>
          <w:rFonts w:ascii="Calibri" w:hAnsi="Calibri" w:cs="Calibri"/>
          <w:b/>
          <w:color w:val="auto"/>
        </w:rPr>
        <w:lastRenderedPageBreak/>
        <w:t>Types of Change</w:t>
      </w:r>
    </w:p>
    <w:p w:rsidR="001A4494" w:rsidRPr="00A4482A" w:rsidRDefault="001A4494" w:rsidP="001A4494">
      <w:pPr>
        <w:rPr>
          <w:rFonts w:ascii="Calibri" w:eastAsia="Verdana" w:hAnsi="Calibri" w:cs="Calibri"/>
          <w:color w:val="000000"/>
          <w:sz w:val="28"/>
          <w:szCs w:val="28"/>
        </w:rPr>
      </w:pPr>
    </w:p>
    <w:p w:rsidR="001E4DCB" w:rsidRPr="00542AB4" w:rsidRDefault="001E4DCB" w:rsidP="001E4DCB">
      <w:pPr>
        <w:rPr>
          <w:rFonts w:ascii="Calibri" w:hAnsi="Calibri" w:cs="Calibri"/>
          <w:sz w:val="24"/>
        </w:rPr>
      </w:pPr>
      <w:r w:rsidRPr="00542AB4">
        <w:rPr>
          <w:rFonts w:ascii="Calibri" w:hAnsi="Calibri" w:cs="Calibri"/>
          <w:sz w:val="24"/>
        </w:rPr>
        <w:t xml:space="preserve">Change can mean something different depending on the organization. </w:t>
      </w:r>
      <w:proofErr w:type="spellStart"/>
      <w:r w:rsidRPr="00542AB4">
        <w:rPr>
          <w:rFonts w:ascii="Calibri" w:hAnsi="Calibri" w:cs="Calibri"/>
          <w:sz w:val="24"/>
        </w:rPr>
        <w:t>Lorenzi</w:t>
      </w:r>
      <w:proofErr w:type="spellEnd"/>
      <w:r w:rsidRPr="00542AB4">
        <w:rPr>
          <w:rFonts w:ascii="Calibri" w:hAnsi="Calibri" w:cs="Calibri"/>
          <w:sz w:val="24"/>
        </w:rPr>
        <w:t xml:space="preserve"> and Riley (2000) identify four types of changes, with the definite possibility of overlap among them, these are:</w:t>
      </w:r>
    </w:p>
    <w:p w:rsidR="001E4DCB" w:rsidRPr="00542AB4" w:rsidRDefault="001E4DCB" w:rsidP="003207D1">
      <w:pPr>
        <w:pStyle w:val="NoSpacing"/>
        <w:numPr>
          <w:ilvl w:val="0"/>
          <w:numId w:val="8"/>
        </w:numPr>
        <w:rPr>
          <w:rFonts w:ascii="Calibri" w:hAnsi="Calibri" w:cs="Calibri"/>
          <w:sz w:val="24"/>
        </w:rPr>
      </w:pPr>
      <w:r w:rsidRPr="00542AB4">
        <w:rPr>
          <w:rFonts w:ascii="Calibri" w:hAnsi="Calibri" w:cs="Calibri"/>
          <w:sz w:val="24"/>
        </w:rPr>
        <w:t>Operational changes, affecting the way the ongoing operations of the business are conducted.</w:t>
      </w:r>
    </w:p>
    <w:p w:rsidR="001E4DCB" w:rsidRPr="00542AB4" w:rsidRDefault="001E4DCB" w:rsidP="003207D1">
      <w:pPr>
        <w:pStyle w:val="NoSpacing"/>
        <w:numPr>
          <w:ilvl w:val="1"/>
          <w:numId w:val="8"/>
        </w:numPr>
        <w:rPr>
          <w:rFonts w:ascii="Calibri" w:hAnsi="Calibri" w:cs="Calibri"/>
          <w:sz w:val="24"/>
        </w:rPr>
      </w:pPr>
      <w:r w:rsidRPr="00542AB4">
        <w:rPr>
          <w:rFonts w:ascii="Calibri" w:hAnsi="Calibri" w:cs="Calibri"/>
          <w:sz w:val="24"/>
        </w:rPr>
        <w:t>Example:  Moving to an automated system</w:t>
      </w:r>
    </w:p>
    <w:p w:rsidR="001E4DCB" w:rsidRDefault="001E4DCB" w:rsidP="003207D1">
      <w:pPr>
        <w:pStyle w:val="NoSpacing"/>
        <w:numPr>
          <w:ilvl w:val="1"/>
          <w:numId w:val="8"/>
        </w:numPr>
        <w:rPr>
          <w:rFonts w:ascii="Calibri" w:hAnsi="Calibri" w:cs="Calibri"/>
          <w:sz w:val="24"/>
        </w:rPr>
      </w:pPr>
      <w:r w:rsidRPr="00542AB4">
        <w:rPr>
          <w:rFonts w:ascii="Calibri" w:hAnsi="Calibri" w:cs="Calibri"/>
          <w:sz w:val="24"/>
        </w:rPr>
        <w:t>Example:  Centralizing specific operations (e.g. purchasing) in one location</w:t>
      </w:r>
    </w:p>
    <w:p w:rsidR="00542AB4" w:rsidRDefault="00542AB4" w:rsidP="00542AB4">
      <w:pPr>
        <w:pStyle w:val="NoSpacing"/>
        <w:ind w:left="1080"/>
        <w:rPr>
          <w:rFonts w:ascii="Calibri" w:hAnsi="Calibri" w:cs="Calibri"/>
          <w:sz w:val="24"/>
        </w:rPr>
      </w:pPr>
    </w:p>
    <w:p w:rsidR="00542AB4" w:rsidRPr="00542AB4" w:rsidRDefault="00542AB4" w:rsidP="00542AB4">
      <w:pPr>
        <w:pStyle w:val="NoSpacing"/>
        <w:rPr>
          <w:rFonts w:ascii="Calibri" w:hAnsi="Calibri" w:cs="Calibri"/>
          <w:sz w:val="24"/>
        </w:rPr>
      </w:pPr>
      <w:r>
        <w:rPr>
          <w:rFonts w:ascii="Calibri" w:hAnsi="Calibri" w:cs="Calibri"/>
          <w:sz w:val="24"/>
        </w:rPr>
        <w:t>What does that look like here?</w:t>
      </w:r>
      <w:r>
        <w:rPr>
          <w:rFonts w:ascii="Calibri" w:hAnsi="Calibri" w:cs="Calibri"/>
          <w:sz w:val="24"/>
        </w:rPr>
        <w:br/>
        <w:t>__________________________________________________________________________________________________________________________________________________________________________________________________________________________________________</w:t>
      </w:r>
    </w:p>
    <w:p w:rsidR="001E4DCB" w:rsidRPr="00542AB4" w:rsidRDefault="001E4DCB" w:rsidP="001E4DCB">
      <w:pPr>
        <w:pStyle w:val="NoSpacing"/>
        <w:rPr>
          <w:rFonts w:ascii="Calibri" w:hAnsi="Calibri" w:cs="Calibri"/>
          <w:sz w:val="24"/>
        </w:rPr>
      </w:pPr>
    </w:p>
    <w:p w:rsidR="001E4DCB" w:rsidRPr="00542AB4" w:rsidRDefault="001E4DCB" w:rsidP="003207D1">
      <w:pPr>
        <w:pStyle w:val="NoSpacing"/>
        <w:numPr>
          <w:ilvl w:val="0"/>
          <w:numId w:val="8"/>
        </w:numPr>
        <w:rPr>
          <w:rFonts w:ascii="Calibri" w:hAnsi="Calibri" w:cs="Calibri"/>
          <w:sz w:val="24"/>
        </w:rPr>
      </w:pPr>
      <w:r w:rsidRPr="00542AB4">
        <w:rPr>
          <w:rFonts w:ascii="Calibri" w:hAnsi="Calibri" w:cs="Calibri"/>
          <w:sz w:val="24"/>
        </w:rPr>
        <w:t>Strategic changes, that occur in the strategic business direction</w:t>
      </w:r>
    </w:p>
    <w:p w:rsidR="001E4DCB" w:rsidRPr="00542AB4" w:rsidRDefault="001E4DCB" w:rsidP="003207D1">
      <w:pPr>
        <w:pStyle w:val="NoSpacing"/>
        <w:numPr>
          <w:ilvl w:val="1"/>
          <w:numId w:val="8"/>
        </w:numPr>
        <w:rPr>
          <w:rFonts w:ascii="Calibri" w:hAnsi="Calibri" w:cs="Calibri"/>
          <w:sz w:val="24"/>
        </w:rPr>
      </w:pPr>
      <w:r w:rsidRPr="00542AB4">
        <w:rPr>
          <w:rFonts w:ascii="Calibri" w:hAnsi="Calibri" w:cs="Calibri"/>
          <w:sz w:val="24"/>
        </w:rPr>
        <w:t>Example: moving from an inpatient to an outpatient focus</w:t>
      </w:r>
    </w:p>
    <w:p w:rsidR="001E4DCB" w:rsidRDefault="001E4DCB" w:rsidP="003207D1">
      <w:pPr>
        <w:pStyle w:val="NoSpacing"/>
        <w:numPr>
          <w:ilvl w:val="1"/>
          <w:numId w:val="8"/>
        </w:numPr>
        <w:rPr>
          <w:rFonts w:ascii="Calibri" w:hAnsi="Calibri" w:cs="Calibri"/>
          <w:sz w:val="24"/>
        </w:rPr>
      </w:pPr>
      <w:r w:rsidRPr="00542AB4">
        <w:rPr>
          <w:rFonts w:ascii="Calibri" w:hAnsi="Calibri" w:cs="Calibri"/>
          <w:sz w:val="24"/>
        </w:rPr>
        <w:t>Example: shifting focus to a different target market</w:t>
      </w:r>
    </w:p>
    <w:p w:rsidR="00542AB4" w:rsidRDefault="00542AB4" w:rsidP="00542AB4">
      <w:pPr>
        <w:pStyle w:val="NoSpacing"/>
        <w:rPr>
          <w:rFonts w:ascii="Calibri" w:hAnsi="Calibri" w:cs="Calibri"/>
          <w:sz w:val="24"/>
        </w:rPr>
      </w:pPr>
    </w:p>
    <w:p w:rsidR="00542AB4" w:rsidRPr="00542AB4" w:rsidRDefault="00542AB4" w:rsidP="00542AB4">
      <w:pPr>
        <w:pStyle w:val="NoSpacing"/>
        <w:rPr>
          <w:rFonts w:ascii="Calibri" w:hAnsi="Calibri" w:cs="Calibri"/>
          <w:sz w:val="24"/>
        </w:rPr>
      </w:pPr>
      <w:r>
        <w:rPr>
          <w:rFonts w:ascii="Calibri" w:hAnsi="Calibri" w:cs="Calibri"/>
          <w:sz w:val="24"/>
        </w:rPr>
        <w:t>What does that look like here?</w:t>
      </w:r>
      <w:r>
        <w:rPr>
          <w:rFonts w:ascii="Calibri" w:hAnsi="Calibri" w:cs="Calibri"/>
          <w:sz w:val="24"/>
        </w:rPr>
        <w:br/>
        <w:t>__________________________________________________________________________________________________________________________________________________________________________________________________________________________________________</w:t>
      </w:r>
    </w:p>
    <w:p w:rsidR="001E4DCB" w:rsidRPr="00542AB4" w:rsidRDefault="001E4DCB" w:rsidP="001E4DCB">
      <w:pPr>
        <w:pStyle w:val="NoSpacing"/>
        <w:rPr>
          <w:rFonts w:ascii="Calibri" w:hAnsi="Calibri" w:cs="Calibri"/>
          <w:sz w:val="24"/>
        </w:rPr>
      </w:pPr>
    </w:p>
    <w:p w:rsidR="001E4DCB" w:rsidRPr="00542AB4" w:rsidRDefault="001E4DCB" w:rsidP="003207D1">
      <w:pPr>
        <w:pStyle w:val="NoSpacing"/>
        <w:numPr>
          <w:ilvl w:val="0"/>
          <w:numId w:val="8"/>
        </w:numPr>
        <w:rPr>
          <w:rFonts w:ascii="Calibri" w:hAnsi="Calibri" w:cs="Calibri"/>
          <w:sz w:val="24"/>
        </w:rPr>
      </w:pPr>
      <w:r w:rsidRPr="00542AB4">
        <w:rPr>
          <w:rFonts w:ascii="Calibri" w:hAnsi="Calibri" w:cs="Calibri"/>
          <w:sz w:val="24"/>
        </w:rPr>
        <w:t>Cultural changes, which affect the basic organizational philosophies by which the business is conducted</w:t>
      </w:r>
    </w:p>
    <w:p w:rsidR="001E4DCB" w:rsidRDefault="001E4DCB" w:rsidP="003207D1">
      <w:pPr>
        <w:pStyle w:val="NoSpacing"/>
        <w:numPr>
          <w:ilvl w:val="1"/>
          <w:numId w:val="8"/>
        </w:numPr>
        <w:rPr>
          <w:rFonts w:ascii="Calibri" w:hAnsi="Calibri" w:cs="Calibri"/>
          <w:sz w:val="24"/>
        </w:rPr>
      </w:pPr>
      <w:r w:rsidRPr="00542AB4">
        <w:rPr>
          <w:rFonts w:ascii="Calibri" w:hAnsi="Calibri" w:cs="Calibri"/>
          <w:sz w:val="24"/>
        </w:rPr>
        <w:t>Example: implementing a continuous quality improvement system</w:t>
      </w:r>
    </w:p>
    <w:p w:rsidR="00542AB4" w:rsidRDefault="00542AB4" w:rsidP="00542AB4">
      <w:pPr>
        <w:pStyle w:val="NoSpacing"/>
        <w:rPr>
          <w:rFonts w:ascii="Calibri" w:hAnsi="Calibri" w:cs="Calibri"/>
          <w:sz w:val="24"/>
        </w:rPr>
      </w:pPr>
    </w:p>
    <w:p w:rsidR="00542AB4" w:rsidRPr="00542AB4" w:rsidRDefault="00542AB4" w:rsidP="00542AB4">
      <w:pPr>
        <w:pStyle w:val="NoSpacing"/>
        <w:rPr>
          <w:rFonts w:ascii="Calibri" w:hAnsi="Calibri" w:cs="Calibri"/>
          <w:sz w:val="24"/>
        </w:rPr>
      </w:pPr>
      <w:r>
        <w:rPr>
          <w:rFonts w:ascii="Calibri" w:hAnsi="Calibri" w:cs="Calibri"/>
          <w:sz w:val="24"/>
        </w:rPr>
        <w:t>What does that look like here?</w:t>
      </w:r>
      <w:r>
        <w:rPr>
          <w:rFonts w:ascii="Calibri" w:hAnsi="Calibri" w:cs="Calibri"/>
          <w:sz w:val="24"/>
        </w:rPr>
        <w:br/>
        <w:t>__________________________________________________________________________________________________________________________________________________________________________________________________________________________________________</w:t>
      </w:r>
    </w:p>
    <w:p w:rsidR="001E4DCB" w:rsidRPr="00542AB4" w:rsidRDefault="001E4DCB" w:rsidP="001E4DCB">
      <w:pPr>
        <w:pStyle w:val="NoSpacing"/>
        <w:rPr>
          <w:rFonts w:ascii="Calibri" w:hAnsi="Calibri" w:cs="Calibri"/>
          <w:sz w:val="24"/>
        </w:rPr>
      </w:pPr>
    </w:p>
    <w:p w:rsidR="001E4DCB" w:rsidRPr="00542AB4" w:rsidRDefault="001E4DCB" w:rsidP="003207D1">
      <w:pPr>
        <w:pStyle w:val="NoSpacing"/>
        <w:numPr>
          <w:ilvl w:val="0"/>
          <w:numId w:val="8"/>
        </w:numPr>
        <w:rPr>
          <w:rFonts w:ascii="Calibri" w:hAnsi="Calibri" w:cs="Calibri"/>
          <w:b/>
          <w:sz w:val="24"/>
        </w:rPr>
      </w:pPr>
      <w:r w:rsidRPr="00542AB4">
        <w:rPr>
          <w:rFonts w:ascii="Calibri" w:hAnsi="Calibri" w:cs="Calibri"/>
          <w:sz w:val="24"/>
        </w:rPr>
        <w:t>Political changes, occurring in staffing primarily for political reasons of various types.</w:t>
      </w:r>
    </w:p>
    <w:p w:rsidR="001E4DCB" w:rsidRPr="00542AB4" w:rsidRDefault="001E4DCB" w:rsidP="003207D1">
      <w:pPr>
        <w:pStyle w:val="NoSpacing"/>
        <w:numPr>
          <w:ilvl w:val="1"/>
          <w:numId w:val="8"/>
        </w:numPr>
        <w:rPr>
          <w:rFonts w:ascii="Calibri" w:hAnsi="Calibri" w:cs="Calibri"/>
          <w:sz w:val="24"/>
        </w:rPr>
      </w:pPr>
      <w:r w:rsidRPr="00542AB4">
        <w:rPr>
          <w:rFonts w:ascii="Calibri" w:hAnsi="Calibri" w:cs="Calibri"/>
          <w:sz w:val="24"/>
        </w:rPr>
        <w:t>Example: those that occur at higher levels of government</w:t>
      </w:r>
    </w:p>
    <w:p w:rsidR="00542AB4" w:rsidRDefault="00542AB4" w:rsidP="001A4494">
      <w:pPr>
        <w:rPr>
          <w:rFonts w:ascii="Calibri" w:hAnsi="Calibri" w:cs="Calibri"/>
          <w:sz w:val="24"/>
        </w:rPr>
      </w:pPr>
    </w:p>
    <w:p w:rsidR="001A4494" w:rsidRPr="00A4482A" w:rsidRDefault="00542AB4" w:rsidP="001A4494">
      <w:pPr>
        <w:rPr>
          <w:rFonts w:ascii="Calibri" w:hAnsi="Calibri" w:cs="Calibri"/>
        </w:rPr>
      </w:pPr>
      <w:r>
        <w:rPr>
          <w:rFonts w:ascii="Calibri" w:hAnsi="Calibri" w:cs="Calibri"/>
          <w:sz w:val="24"/>
        </w:rPr>
        <w:t>What does that look like here?</w:t>
      </w:r>
      <w:r>
        <w:rPr>
          <w:rFonts w:ascii="Calibri" w:hAnsi="Calibri" w:cs="Calibri"/>
          <w:sz w:val="24"/>
        </w:rPr>
        <w:br/>
        <w:t>________________________________________________________________________________________________________________________________________________________________________________________________________________________________________</w:t>
      </w:r>
    </w:p>
    <w:p w:rsidR="001A4494" w:rsidRDefault="001A4494" w:rsidP="001A4494">
      <w:pPr>
        <w:rPr>
          <w:rFonts w:ascii="Calibri" w:hAnsi="Calibri" w:cs="Calibri"/>
        </w:rPr>
      </w:pPr>
    </w:p>
    <w:p w:rsidR="00542AB4" w:rsidRDefault="00542AB4" w:rsidP="001A4494">
      <w:pPr>
        <w:rPr>
          <w:rFonts w:ascii="Calibri" w:hAnsi="Calibri" w:cs="Calibri"/>
        </w:rPr>
      </w:pPr>
    </w:p>
    <w:p w:rsidR="0074017E" w:rsidRPr="00542AB4" w:rsidRDefault="001A4494" w:rsidP="003207D1">
      <w:pPr>
        <w:pStyle w:val="Heading3"/>
        <w:numPr>
          <w:ilvl w:val="2"/>
          <w:numId w:val="3"/>
        </w:numPr>
        <w:suppressAutoHyphens/>
        <w:spacing w:before="0" w:line="480" w:lineRule="auto"/>
        <w:ind w:left="0"/>
        <w:rPr>
          <w:rFonts w:ascii="Calibri" w:hAnsi="Calibri" w:cs="Calibri"/>
          <w:b/>
          <w:color w:val="C09700"/>
        </w:rPr>
      </w:pPr>
      <w:r w:rsidRPr="00542AB4">
        <w:rPr>
          <w:rFonts w:ascii="Calibri" w:hAnsi="Calibri" w:cs="Calibri"/>
          <w:iCs/>
          <w:color w:val="000080"/>
          <w:spacing w:val="57"/>
          <w:sz w:val="34"/>
          <w:szCs w:val="34"/>
        </w:rPr>
        <w:lastRenderedPageBreak/>
        <w:t xml:space="preserve">    </w:t>
      </w:r>
      <w:r w:rsidR="0074017E" w:rsidRPr="00542AB4">
        <w:rPr>
          <w:rFonts w:ascii="Calibri" w:hAnsi="Calibri" w:cs="Calibri"/>
          <w:b/>
          <w:color w:val="auto"/>
        </w:rPr>
        <w:t xml:space="preserve">Leading Teams thru Phases of Change </w:t>
      </w:r>
    </w:p>
    <w:tbl>
      <w:tblPr>
        <w:tblW w:w="5000" w:type="pct"/>
        <w:tblCellMar>
          <w:top w:w="15" w:type="dxa"/>
          <w:left w:w="15" w:type="dxa"/>
          <w:bottom w:w="15" w:type="dxa"/>
          <w:right w:w="15" w:type="dxa"/>
        </w:tblCellMar>
        <w:tblLook w:val="04A0" w:firstRow="1" w:lastRow="0" w:firstColumn="1" w:lastColumn="0" w:noHBand="0" w:noVBand="1"/>
      </w:tblPr>
      <w:tblGrid>
        <w:gridCol w:w="3130"/>
        <w:gridCol w:w="3130"/>
        <w:gridCol w:w="3130"/>
      </w:tblGrid>
      <w:tr w:rsidR="00EE21B0" w:rsidRPr="00A4482A" w:rsidTr="001E4DCB">
        <w:trPr>
          <w:tblHeader/>
        </w:trPr>
        <w:tc>
          <w:tcPr>
            <w:tcW w:w="0" w:type="auto"/>
            <w:vAlign w:val="center"/>
          </w:tcPr>
          <w:p w:rsidR="00EE21B0" w:rsidRPr="00A4482A" w:rsidRDefault="00EE21B0">
            <w:pPr>
              <w:spacing w:after="240"/>
              <w:rPr>
                <w:rFonts w:ascii="Calibri" w:hAnsi="Calibri" w:cs="Calibri"/>
                <w:b/>
                <w:bCs/>
                <w:caps/>
                <w:color w:val="222222"/>
                <w:lang w:val="en-CA"/>
              </w:rPr>
            </w:pPr>
          </w:p>
        </w:tc>
        <w:tc>
          <w:tcPr>
            <w:tcW w:w="0" w:type="auto"/>
            <w:vAlign w:val="center"/>
          </w:tcPr>
          <w:p w:rsidR="00EE21B0" w:rsidRPr="00A4482A" w:rsidRDefault="00EE21B0">
            <w:pPr>
              <w:spacing w:after="240"/>
              <w:rPr>
                <w:rFonts w:ascii="Calibri" w:hAnsi="Calibri" w:cs="Calibri"/>
                <w:b/>
                <w:bCs/>
                <w:caps/>
                <w:color w:val="222222"/>
              </w:rPr>
            </w:pPr>
          </w:p>
        </w:tc>
        <w:tc>
          <w:tcPr>
            <w:tcW w:w="0" w:type="auto"/>
            <w:vAlign w:val="center"/>
          </w:tcPr>
          <w:p w:rsidR="00EE21B0" w:rsidRPr="00A4482A" w:rsidRDefault="00EE21B0">
            <w:pPr>
              <w:spacing w:after="240"/>
              <w:rPr>
                <w:rFonts w:ascii="Calibri" w:hAnsi="Calibri" w:cs="Calibri"/>
                <w:b/>
                <w:bCs/>
                <w:caps/>
                <w:color w:val="222222"/>
              </w:rPr>
            </w:pPr>
          </w:p>
        </w:tc>
      </w:tr>
    </w:tbl>
    <w:p w:rsidR="001E4DCB" w:rsidRPr="00A4482A" w:rsidRDefault="0074017E" w:rsidP="0074017E">
      <w:pPr>
        <w:pStyle w:val="Heading2"/>
        <w:jc w:val="center"/>
        <w:rPr>
          <w:rFonts w:ascii="Calibri" w:hAnsi="Calibri" w:cs="Calibri"/>
          <w:b/>
        </w:rPr>
      </w:pPr>
      <w:r w:rsidRPr="00A4482A">
        <w:rPr>
          <w:rFonts w:ascii="Calibri" w:hAnsi="Calibri" w:cs="Calibri"/>
          <w:b/>
          <w:noProof/>
          <w:lang w:val="en-CA" w:eastAsia="en-CA"/>
        </w:rPr>
        <w:drawing>
          <wp:inline distT="0" distB="0" distL="0" distR="0" wp14:anchorId="03A54CF2" wp14:editId="7785818E">
            <wp:extent cx="4572638" cy="342947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572638" cy="3429479"/>
                    </a:xfrm>
                    <a:prstGeom prst="rect">
                      <a:avLst/>
                    </a:prstGeom>
                  </pic:spPr>
                </pic:pic>
              </a:graphicData>
            </a:graphic>
          </wp:inline>
        </w:drawing>
      </w:r>
    </w:p>
    <w:p w:rsidR="0074017E" w:rsidRPr="00A4482A" w:rsidRDefault="0074017E" w:rsidP="0074017E">
      <w:pPr>
        <w:rPr>
          <w:rFonts w:ascii="Calibri" w:hAnsi="Calibri" w:cs="Calibri"/>
        </w:rPr>
      </w:pPr>
    </w:p>
    <w:p w:rsidR="0074017E" w:rsidRPr="00A4482A" w:rsidRDefault="0074017E" w:rsidP="0074017E">
      <w:pPr>
        <w:jc w:val="center"/>
        <w:rPr>
          <w:rFonts w:ascii="Calibri" w:hAnsi="Calibri" w:cs="Calibri"/>
        </w:rPr>
      </w:pPr>
      <w:r w:rsidRPr="00A4482A">
        <w:rPr>
          <w:rFonts w:ascii="Calibri" w:hAnsi="Calibri" w:cs="Calibri"/>
          <w:noProof/>
          <w:lang w:val="en-CA" w:eastAsia="en-CA"/>
        </w:rPr>
        <w:drawing>
          <wp:inline distT="0" distB="0" distL="0" distR="0" wp14:anchorId="57C813C7" wp14:editId="31ABA86A">
            <wp:extent cx="4572638" cy="3429479"/>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572638" cy="3429479"/>
                    </a:xfrm>
                    <a:prstGeom prst="rect">
                      <a:avLst/>
                    </a:prstGeom>
                  </pic:spPr>
                </pic:pic>
              </a:graphicData>
            </a:graphic>
          </wp:inline>
        </w:drawing>
      </w:r>
    </w:p>
    <w:p w:rsidR="0074017E" w:rsidRPr="00A4482A" w:rsidRDefault="0074017E">
      <w:pPr>
        <w:rPr>
          <w:rFonts w:ascii="Calibri" w:hAnsi="Calibri" w:cs="Calibri"/>
          <w:b/>
          <w:color w:val="C09700"/>
        </w:rPr>
      </w:pPr>
      <w:r w:rsidRPr="00A4482A">
        <w:rPr>
          <w:rFonts w:ascii="Calibri" w:hAnsi="Calibri" w:cs="Calibri"/>
          <w:b/>
          <w:color w:val="C09700"/>
        </w:rPr>
        <w:br w:type="page"/>
      </w:r>
    </w:p>
    <w:p w:rsidR="00715F5B" w:rsidRPr="00542AB4" w:rsidRDefault="0074017E" w:rsidP="00715F5B">
      <w:pPr>
        <w:pStyle w:val="Heading2"/>
        <w:rPr>
          <w:rFonts w:ascii="Calibri" w:hAnsi="Calibri" w:cs="Calibri"/>
          <w:b/>
          <w:color w:val="auto"/>
        </w:rPr>
      </w:pPr>
      <w:r w:rsidRPr="00542AB4">
        <w:rPr>
          <w:rFonts w:ascii="Calibri" w:hAnsi="Calibri" w:cs="Calibri"/>
          <w:b/>
          <w:color w:val="auto"/>
        </w:rPr>
        <w:lastRenderedPageBreak/>
        <w:t>Resource List</w:t>
      </w:r>
    </w:p>
    <w:p w:rsidR="00715F5B" w:rsidRPr="00A4482A" w:rsidRDefault="00715F5B" w:rsidP="00282325">
      <w:pPr>
        <w:pStyle w:val="ListParagraph"/>
        <w:spacing w:line="276" w:lineRule="auto"/>
        <w:rPr>
          <w:rFonts w:ascii="Calibri" w:hAnsi="Calibri" w:cs="Calibri"/>
        </w:rPr>
      </w:pPr>
    </w:p>
    <w:p w:rsidR="007D5660" w:rsidRPr="00A4482A" w:rsidRDefault="007D5660" w:rsidP="007D5660">
      <w:pPr>
        <w:pStyle w:val="ListParagraph"/>
        <w:spacing w:line="276" w:lineRule="auto"/>
        <w:ind w:left="0"/>
        <w:rPr>
          <w:rFonts w:ascii="Calibri" w:hAnsi="Calibri" w:cs="Calibri"/>
          <w:u w:val="single"/>
        </w:rPr>
      </w:pPr>
      <w:r w:rsidRPr="00A4482A">
        <w:rPr>
          <w:rFonts w:ascii="Calibri" w:hAnsi="Calibri" w:cs="Calibri"/>
          <w:u w:val="single"/>
        </w:rPr>
        <w:t>WEBSITES</w:t>
      </w:r>
      <w:r w:rsidR="003659BB" w:rsidRPr="00A4482A">
        <w:rPr>
          <w:rFonts w:ascii="Calibri" w:hAnsi="Calibri" w:cs="Calibri"/>
          <w:u w:val="single"/>
        </w:rPr>
        <w:t xml:space="preserve"> / ARTICLES</w:t>
      </w:r>
    </w:p>
    <w:p w:rsidR="007D5660" w:rsidRPr="00A4482A" w:rsidRDefault="007D5660" w:rsidP="007D5660">
      <w:pPr>
        <w:pStyle w:val="ListParagraph"/>
        <w:spacing w:line="276" w:lineRule="auto"/>
        <w:ind w:left="0"/>
        <w:rPr>
          <w:rFonts w:ascii="Calibri" w:hAnsi="Calibri" w:cs="Calibri"/>
          <w:u w:val="single"/>
        </w:rPr>
      </w:pPr>
    </w:p>
    <w:p w:rsidR="0089443D" w:rsidRPr="00A4482A" w:rsidRDefault="00AB2BFC" w:rsidP="00061C04">
      <w:pPr>
        <w:pStyle w:val="ListParagraph"/>
        <w:numPr>
          <w:ilvl w:val="0"/>
          <w:numId w:val="2"/>
        </w:numPr>
        <w:spacing w:line="276" w:lineRule="auto"/>
        <w:rPr>
          <w:rFonts w:ascii="Calibri" w:hAnsi="Calibri" w:cs="Calibri"/>
        </w:rPr>
      </w:pPr>
      <w:hyperlink r:id="rId16" w:history="1">
        <w:r w:rsidR="0074017E" w:rsidRPr="00A4482A">
          <w:rPr>
            <w:rStyle w:val="Hyperlink"/>
            <w:rFonts w:ascii="Calibri" w:hAnsi="Calibri" w:cs="Calibri"/>
            <w:color w:val="auto"/>
            <w:u w:val="none"/>
          </w:rPr>
          <w:t>www.change-management.com/tutorial-change-management-assessments.htm</w:t>
        </w:r>
      </w:hyperlink>
    </w:p>
    <w:p w:rsidR="006078E6" w:rsidRPr="00A4482A" w:rsidRDefault="00AB2BFC" w:rsidP="0089443D">
      <w:pPr>
        <w:pStyle w:val="ListParagraph"/>
        <w:numPr>
          <w:ilvl w:val="0"/>
          <w:numId w:val="2"/>
        </w:numPr>
        <w:spacing w:line="276" w:lineRule="auto"/>
        <w:rPr>
          <w:rFonts w:ascii="Calibri" w:hAnsi="Calibri" w:cs="Calibri"/>
        </w:rPr>
      </w:pPr>
      <w:hyperlink r:id="rId17" w:history="1">
        <w:r w:rsidR="0074017E" w:rsidRPr="00A4482A">
          <w:rPr>
            <w:rStyle w:val="Hyperlink"/>
            <w:rFonts w:ascii="Calibri" w:hAnsi="Calibri" w:cs="Calibri"/>
            <w:color w:val="auto"/>
            <w:u w:val="none"/>
          </w:rPr>
          <w:t>www.cio.ca.gov/opd/pdf/itla/21/OCM-FISCal-Readiness-Guide.pdf</w:t>
        </w:r>
      </w:hyperlink>
    </w:p>
    <w:p w:rsidR="0089443D" w:rsidRPr="00A4482A" w:rsidRDefault="00AB2BFC" w:rsidP="00A1778A">
      <w:pPr>
        <w:pStyle w:val="ListParagraph"/>
        <w:numPr>
          <w:ilvl w:val="0"/>
          <w:numId w:val="2"/>
        </w:numPr>
        <w:spacing w:line="276" w:lineRule="auto"/>
        <w:rPr>
          <w:rFonts w:ascii="Calibri" w:hAnsi="Calibri" w:cs="Calibri"/>
        </w:rPr>
      </w:pPr>
      <w:hyperlink r:id="rId18" w:history="1">
        <w:r w:rsidR="00A1778A" w:rsidRPr="00A4482A">
          <w:rPr>
            <w:rStyle w:val="Hyperlink"/>
            <w:rFonts w:ascii="Calibri" w:hAnsi="Calibri" w:cs="Calibri"/>
            <w:color w:val="auto"/>
            <w:u w:val="none"/>
          </w:rPr>
          <w:t>http://spcpress.com/pdf/other/Senge.pdf</w:t>
        </w:r>
      </w:hyperlink>
    </w:p>
    <w:p w:rsidR="00A1778A" w:rsidRPr="00A4482A" w:rsidRDefault="00AB2BFC" w:rsidP="00A1778A">
      <w:pPr>
        <w:pStyle w:val="ListParagraph"/>
        <w:numPr>
          <w:ilvl w:val="0"/>
          <w:numId w:val="2"/>
        </w:numPr>
        <w:spacing w:line="276" w:lineRule="auto"/>
        <w:rPr>
          <w:rFonts w:ascii="Calibri" w:hAnsi="Calibri" w:cs="Calibri"/>
        </w:rPr>
      </w:pPr>
      <w:hyperlink r:id="rId19" w:history="1">
        <w:r w:rsidR="0074017E" w:rsidRPr="00A4482A">
          <w:rPr>
            <w:rStyle w:val="Hyperlink"/>
            <w:rFonts w:ascii="Calibri" w:hAnsi="Calibri" w:cs="Calibri"/>
            <w:color w:val="auto"/>
            <w:u w:val="none"/>
          </w:rPr>
          <w:t>www.thechangeforum.com/Learning_Disciplines.htm</w:t>
        </w:r>
      </w:hyperlink>
    </w:p>
    <w:p w:rsidR="00A1778A" w:rsidRPr="00A4482A" w:rsidRDefault="00A1778A" w:rsidP="00A1778A">
      <w:pPr>
        <w:pStyle w:val="ListParagraph"/>
        <w:numPr>
          <w:ilvl w:val="0"/>
          <w:numId w:val="2"/>
        </w:numPr>
        <w:spacing w:line="276" w:lineRule="auto"/>
        <w:rPr>
          <w:rFonts w:ascii="Calibri" w:hAnsi="Calibri" w:cs="Calibri"/>
        </w:rPr>
      </w:pPr>
      <w:r w:rsidRPr="00A4482A">
        <w:rPr>
          <w:rFonts w:ascii="Calibri" w:hAnsi="Calibri" w:cs="Calibri"/>
        </w:rPr>
        <w:t>http://stellarleadership.com/docs/Managing%20Change/articles/Peter%20Senge%20on%20Change.pdf</w:t>
      </w:r>
    </w:p>
    <w:p w:rsidR="006078E6" w:rsidRPr="00A4482A" w:rsidRDefault="006078E6" w:rsidP="006078E6">
      <w:pPr>
        <w:pStyle w:val="ListParagraph"/>
        <w:spacing w:line="276" w:lineRule="auto"/>
        <w:rPr>
          <w:rFonts w:ascii="Calibri" w:hAnsi="Calibri" w:cs="Calibri"/>
        </w:rPr>
      </w:pPr>
    </w:p>
    <w:p w:rsidR="006078E6" w:rsidRPr="00A4482A" w:rsidRDefault="006078E6" w:rsidP="006078E6">
      <w:pPr>
        <w:pStyle w:val="ListParagraph"/>
        <w:spacing w:line="276" w:lineRule="auto"/>
        <w:rPr>
          <w:rFonts w:ascii="Calibri" w:hAnsi="Calibri" w:cs="Calibri"/>
        </w:rPr>
      </w:pPr>
    </w:p>
    <w:p w:rsidR="00870BB8" w:rsidRPr="00A4482A" w:rsidRDefault="00870BB8" w:rsidP="00870BB8">
      <w:pPr>
        <w:pStyle w:val="ListParagraph"/>
        <w:spacing w:line="276" w:lineRule="auto"/>
        <w:ind w:left="0"/>
        <w:rPr>
          <w:rFonts w:ascii="Calibri" w:hAnsi="Calibri" w:cs="Calibri"/>
        </w:rPr>
      </w:pPr>
    </w:p>
    <w:p w:rsidR="00AE41D3" w:rsidRPr="00A4482A" w:rsidRDefault="00AE41D3" w:rsidP="002E134D">
      <w:pPr>
        <w:pStyle w:val="Heading1"/>
        <w:rPr>
          <w:rFonts w:ascii="Calibri" w:hAnsi="Calibri" w:cs="Calibri"/>
        </w:rPr>
      </w:pPr>
    </w:p>
    <w:p w:rsidR="00640E35" w:rsidRPr="00A4482A" w:rsidRDefault="00640E35" w:rsidP="00640E35">
      <w:pPr>
        <w:rPr>
          <w:rFonts w:ascii="Calibri" w:hAnsi="Calibri" w:cs="Calibri"/>
        </w:rPr>
      </w:pPr>
    </w:p>
    <w:p w:rsidR="00640E35" w:rsidRPr="00A4482A" w:rsidRDefault="00640E35" w:rsidP="00640E35">
      <w:pPr>
        <w:rPr>
          <w:rFonts w:ascii="Calibri" w:hAnsi="Calibri" w:cs="Calibri"/>
        </w:rPr>
      </w:pPr>
    </w:p>
    <w:p w:rsidR="00870BB8" w:rsidRPr="00A4482A" w:rsidRDefault="00870BB8" w:rsidP="00870BB8">
      <w:pPr>
        <w:rPr>
          <w:rFonts w:ascii="Calibri" w:hAnsi="Calibri" w:cs="Calibri"/>
        </w:rPr>
      </w:pPr>
    </w:p>
    <w:p w:rsidR="00542AB4" w:rsidRPr="00A4482A" w:rsidRDefault="00542AB4">
      <w:pPr>
        <w:rPr>
          <w:rFonts w:ascii="Calibri" w:hAnsi="Calibri" w:cs="Calibri"/>
        </w:rPr>
      </w:pPr>
    </w:p>
    <w:sectPr w:rsidR="00542AB4" w:rsidRPr="00A4482A">
      <w:footerReference w:type="default" r:id="rId20"/>
      <w:pgSz w:w="12240" w:h="15840" w:code="1"/>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2BFC" w:rsidRDefault="00AB2BFC">
      <w:pPr>
        <w:spacing w:after="0" w:line="240" w:lineRule="auto"/>
      </w:pPr>
      <w:r>
        <w:separator/>
      </w:r>
    </w:p>
  </w:endnote>
  <w:endnote w:type="continuationSeparator" w:id="0">
    <w:p w:rsidR="00AB2BFC" w:rsidRDefault="00AB2B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eiryo">
    <w:altName w:val="MS Gothic"/>
    <w:panose1 w:val="020B0604030504040204"/>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Baskerville">
    <w:altName w:val="Times New Roman"/>
    <w:panose1 w:val="00000000000000000000"/>
    <w:charset w:val="00"/>
    <w:family w:val="auto"/>
    <w:notTrueType/>
    <w:pitch w:val="default"/>
    <w:sig w:usb0="03000000"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5CD" w:rsidRDefault="001315C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2BFC" w:rsidRDefault="00AB2BFC">
      <w:pPr>
        <w:spacing w:after="0" w:line="240" w:lineRule="auto"/>
      </w:pPr>
      <w:r>
        <w:separator/>
      </w:r>
    </w:p>
  </w:footnote>
  <w:footnote w:type="continuationSeparator" w:id="0">
    <w:p w:rsidR="00AB2BFC" w:rsidRDefault="00AB2B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Num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2">
    <w:nsid w:val="00000003"/>
    <w:multiLevelType w:val="multilevel"/>
    <w:tmpl w:val="00000003"/>
    <w:name w:val="WWNum4"/>
    <w:lvl w:ilvl="0">
      <w:start w:val="1"/>
      <w:numFmt w:val="bullet"/>
      <w:lvlText w:val=""/>
      <w:lvlJc w:val="left"/>
      <w:pPr>
        <w:tabs>
          <w:tab w:val="num" w:pos="1800"/>
        </w:tabs>
        <w:ind w:left="1800" w:hanging="360"/>
      </w:pPr>
      <w:rPr>
        <w:rFonts w:ascii="Symbol" w:hAnsi="Symbol"/>
      </w:rPr>
    </w:lvl>
    <w:lvl w:ilvl="1">
      <w:start w:val="1"/>
      <w:numFmt w:val="bullet"/>
      <w:lvlText w:val="o"/>
      <w:lvlJc w:val="left"/>
      <w:pPr>
        <w:tabs>
          <w:tab w:val="num" w:pos="2520"/>
        </w:tabs>
        <w:ind w:left="2520" w:hanging="360"/>
      </w:pPr>
      <w:rPr>
        <w:rFonts w:ascii="Courier New" w:hAnsi="Courier New" w:cs="Courier New"/>
      </w:rPr>
    </w:lvl>
    <w:lvl w:ilvl="2">
      <w:start w:val="1"/>
      <w:numFmt w:val="bullet"/>
      <w:lvlText w:val=""/>
      <w:lvlJc w:val="left"/>
      <w:pPr>
        <w:tabs>
          <w:tab w:val="num" w:pos="3240"/>
        </w:tabs>
        <w:ind w:left="3240" w:hanging="360"/>
      </w:pPr>
      <w:rPr>
        <w:rFonts w:ascii="Wingdings" w:hAnsi="Wingdings"/>
      </w:rPr>
    </w:lvl>
    <w:lvl w:ilvl="3">
      <w:start w:val="1"/>
      <w:numFmt w:val="bullet"/>
      <w:lvlText w:val=""/>
      <w:lvlJc w:val="left"/>
      <w:pPr>
        <w:tabs>
          <w:tab w:val="num" w:pos="3960"/>
        </w:tabs>
        <w:ind w:left="3960" w:hanging="360"/>
      </w:pPr>
      <w:rPr>
        <w:rFonts w:ascii="Symbol" w:hAnsi="Symbol"/>
      </w:rPr>
    </w:lvl>
    <w:lvl w:ilvl="4">
      <w:start w:val="1"/>
      <w:numFmt w:val="bullet"/>
      <w:lvlText w:val="o"/>
      <w:lvlJc w:val="left"/>
      <w:pPr>
        <w:tabs>
          <w:tab w:val="num" w:pos="4680"/>
        </w:tabs>
        <w:ind w:left="4680" w:hanging="360"/>
      </w:pPr>
      <w:rPr>
        <w:rFonts w:ascii="Courier New" w:hAnsi="Courier New" w:cs="Courier New"/>
      </w:rPr>
    </w:lvl>
    <w:lvl w:ilvl="5">
      <w:start w:val="1"/>
      <w:numFmt w:val="bullet"/>
      <w:lvlText w:val=""/>
      <w:lvlJc w:val="left"/>
      <w:pPr>
        <w:tabs>
          <w:tab w:val="num" w:pos="5400"/>
        </w:tabs>
        <w:ind w:left="5400" w:hanging="360"/>
      </w:pPr>
      <w:rPr>
        <w:rFonts w:ascii="Wingdings" w:hAnsi="Wingdings"/>
      </w:rPr>
    </w:lvl>
    <w:lvl w:ilvl="6">
      <w:start w:val="1"/>
      <w:numFmt w:val="bullet"/>
      <w:lvlText w:val=""/>
      <w:lvlJc w:val="left"/>
      <w:pPr>
        <w:tabs>
          <w:tab w:val="num" w:pos="6120"/>
        </w:tabs>
        <w:ind w:left="6120" w:hanging="360"/>
      </w:pPr>
      <w:rPr>
        <w:rFonts w:ascii="Symbol" w:hAnsi="Symbol"/>
      </w:rPr>
    </w:lvl>
    <w:lvl w:ilvl="7">
      <w:start w:val="1"/>
      <w:numFmt w:val="bullet"/>
      <w:lvlText w:val="o"/>
      <w:lvlJc w:val="left"/>
      <w:pPr>
        <w:tabs>
          <w:tab w:val="num" w:pos="6840"/>
        </w:tabs>
        <w:ind w:left="6840" w:hanging="360"/>
      </w:pPr>
      <w:rPr>
        <w:rFonts w:ascii="Courier New" w:hAnsi="Courier New" w:cs="Courier New"/>
      </w:rPr>
    </w:lvl>
    <w:lvl w:ilvl="8">
      <w:start w:val="1"/>
      <w:numFmt w:val="bullet"/>
      <w:lvlText w:val=""/>
      <w:lvlJc w:val="left"/>
      <w:pPr>
        <w:tabs>
          <w:tab w:val="num" w:pos="7560"/>
        </w:tabs>
        <w:ind w:left="7560" w:hanging="360"/>
      </w:pPr>
      <w:rPr>
        <w:rFonts w:ascii="Wingdings" w:hAnsi="Wingdings"/>
      </w:rPr>
    </w:lvl>
  </w:abstractNum>
  <w:abstractNum w:abstractNumId="3">
    <w:nsid w:val="00000004"/>
    <w:multiLevelType w:val="multilevel"/>
    <w:tmpl w:val="00000004"/>
    <w:name w:val="WW8Num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lef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lef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left"/>
      <w:pPr>
        <w:tabs>
          <w:tab w:val="num" w:pos="0"/>
        </w:tabs>
        <w:ind w:left="6120" w:hanging="180"/>
      </w:pPr>
    </w:lvl>
  </w:abstractNum>
  <w:abstractNum w:abstractNumId="4">
    <w:nsid w:val="00000005"/>
    <w:multiLevelType w:val="multilevel"/>
    <w:tmpl w:val="00000005"/>
    <w:name w:val="WW8Num5"/>
    <w:lvl w:ilvl="0">
      <w:start w:val="1"/>
      <w:numFmt w:val="bullet"/>
      <w:lvlText w:val=""/>
      <w:lvlJc w:val="left"/>
      <w:pPr>
        <w:tabs>
          <w:tab w:val="num" w:pos="0"/>
        </w:tabs>
        <w:ind w:left="750" w:hanging="360"/>
      </w:pPr>
      <w:rPr>
        <w:rFonts w:ascii="Symbol" w:hAnsi="Symbol"/>
        <w:sz w:val="20"/>
      </w:rPr>
    </w:lvl>
    <w:lvl w:ilvl="1">
      <w:start w:val="1"/>
      <w:numFmt w:val="bullet"/>
      <w:lvlText w:val="o"/>
      <w:lvlJc w:val="left"/>
      <w:pPr>
        <w:tabs>
          <w:tab w:val="num" w:pos="0"/>
        </w:tabs>
        <w:ind w:left="1470" w:hanging="360"/>
      </w:pPr>
      <w:rPr>
        <w:rFonts w:ascii="Courier New" w:hAnsi="Courier New" w:cs="Courier New"/>
      </w:rPr>
    </w:lvl>
    <w:lvl w:ilvl="2">
      <w:start w:val="1"/>
      <w:numFmt w:val="bullet"/>
      <w:lvlText w:val=""/>
      <w:lvlJc w:val="left"/>
      <w:pPr>
        <w:tabs>
          <w:tab w:val="num" w:pos="0"/>
        </w:tabs>
        <w:ind w:left="2190" w:hanging="360"/>
      </w:pPr>
      <w:rPr>
        <w:rFonts w:ascii="Wingdings" w:hAnsi="Wingdings"/>
      </w:rPr>
    </w:lvl>
    <w:lvl w:ilvl="3">
      <w:start w:val="1"/>
      <w:numFmt w:val="bullet"/>
      <w:lvlText w:val=""/>
      <w:lvlJc w:val="left"/>
      <w:pPr>
        <w:tabs>
          <w:tab w:val="num" w:pos="0"/>
        </w:tabs>
        <w:ind w:left="2910" w:hanging="360"/>
      </w:pPr>
      <w:rPr>
        <w:rFonts w:ascii="Symbol" w:hAnsi="Symbol"/>
        <w:sz w:val="20"/>
      </w:rPr>
    </w:lvl>
    <w:lvl w:ilvl="4">
      <w:start w:val="1"/>
      <w:numFmt w:val="bullet"/>
      <w:lvlText w:val="o"/>
      <w:lvlJc w:val="left"/>
      <w:pPr>
        <w:tabs>
          <w:tab w:val="num" w:pos="0"/>
        </w:tabs>
        <w:ind w:left="3630" w:hanging="360"/>
      </w:pPr>
      <w:rPr>
        <w:rFonts w:ascii="Courier New" w:hAnsi="Courier New" w:cs="Courier New"/>
      </w:rPr>
    </w:lvl>
    <w:lvl w:ilvl="5">
      <w:start w:val="1"/>
      <w:numFmt w:val="bullet"/>
      <w:lvlText w:val=""/>
      <w:lvlJc w:val="left"/>
      <w:pPr>
        <w:tabs>
          <w:tab w:val="num" w:pos="0"/>
        </w:tabs>
        <w:ind w:left="4350" w:hanging="360"/>
      </w:pPr>
      <w:rPr>
        <w:rFonts w:ascii="Wingdings" w:hAnsi="Wingdings"/>
      </w:rPr>
    </w:lvl>
    <w:lvl w:ilvl="6">
      <w:start w:val="1"/>
      <w:numFmt w:val="bullet"/>
      <w:lvlText w:val=""/>
      <w:lvlJc w:val="left"/>
      <w:pPr>
        <w:tabs>
          <w:tab w:val="num" w:pos="0"/>
        </w:tabs>
        <w:ind w:left="5070" w:hanging="360"/>
      </w:pPr>
      <w:rPr>
        <w:rFonts w:ascii="Symbol" w:hAnsi="Symbol"/>
        <w:sz w:val="20"/>
      </w:rPr>
    </w:lvl>
    <w:lvl w:ilvl="7">
      <w:start w:val="1"/>
      <w:numFmt w:val="bullet"/>
      <w:lvlText w:val="o"/>
      <w:lvlJc w:val="left"/>
      <w:pPr>
        <w:tabs>
          <w:tab w:val="num" w:pos="0"/>
        </w:tabs>
        <w:ind w:left="5790" w:hanging="360"/>
      </w:pPr>
      <w:rPr>
        <w:rFonts w:ascii="Courier New" w:hAnsi="Courier New" w:cs="Courier New"/>
      </w:rPr>
    </w:lvl>
    <w:lvl w:ilvl="8">
      <w:start w:val="1"/>
      <w:numFmt w:val="bullet"/>
      <w:lvlText w:val=""/>
      <w:lvlJc w:val="left"/>
      <w:pPr>
        <w:tabs>
          <w:tab w:val="num" w:pos="0"/>
        </w:tabs>
        <w:ind w:left="6510" w:hanging="360"/>
      </w:pPr>
      <w:rPr>
        <w:rFonts w:ascii="Wingdings" w:hAnsi="Wingdings"/>
      </w:rPr>
    </w:lvl>
  </w:abstractNum>
  <w:abstractNum w:abstractNumId="5">
    <w:nsid w:val="00000006"/>
    <w:multiLevelType w:val="multilevel"/>
    <w:tmpl w:val="00000006"/>
    <w:name w:val="WW8Num6"/>
    <w:lvl w:ilvl="0">
      <w:start w:val="1"/>
      <w:numFmt w:val="bullet"/>
      <w:lvlText w:val="o"/>
      <w:lvlJc w:val="left"/>
      <w:pPr>
        <w:tabs>
          <w:tab w:val="num" w:pos="720"/>
        </w:tabs>
        <w:ind w:left="720" w:hanging="360"/>
      </w:pPr>
      <w:rPr>
        <w:rFonts w:ascii="Courier New" w:hAnsi="Courier New"/>
      </w:rPr>
    </w:lvl>
    <w:lvl w:ilvl="1">
      <w:start w:val="1"/>
      <w:numFmt w:val="bullet"/>
      <w:lvlText w:val="o"/>
      <w:lvlJc w:val="left"/>
      <w:pPr>
        <w:tabs>
          <w:tab w:val="num" w:pos="1440"/>
        </w:tabs>
        <w:ind w:left="1440" w:hanging="360"/>
      </w:pPr>
      <w:rPr>
        <w:rFonts w:ascii="Courier New" w:hAnsi="Courier New"/>
      </w:rPr>
    </w:lvl>
    <w:lvl w:ilvl="2">
      <w:start w:val="1"/>
      <w:numFmt w:val="bullet"/>
      <w:lvlText w:val="o"/>
      <w:lvlJc w:val="left"/>
      <w:pPr>
        <w:tabs>
          <w:tab w:val="num" w:pos="2160"/>
        </w:tabs>
        <w:ind w:left="2160" w:hanging="360"/>
      </w:pPr>
      <w:rPr>
        <w:rFonts w:ascii="Courier New" w:hAnsi="Courier New"/>
      </w:rPr>
    </w:lvl>
    <w:lvl w:ilvl="3">
      <w:start w:val="1"/>
      <w:numFmt w:val="bullet"/>
      <w:lvlText w:val="o"/>
      <w:lvlJc w:val="left"/>
      <w:pPr>
        <w:tabs>
          <w:tab w:val="num" w:pos="2880"/>
        </w:tabs>
        <w:ind w:left="2880" w:hanging="360"/>
      </w:pPr>
      <w:rPr>
        <w:rFonts w:ascii="Courier New" w:hAnsi="Courier New"/>
      </w:rPr>
    </w:lvl>
    <w:lvl w:ilvl="4">
      <w:start w:val="1"/>
      <w:numFmt w:val="bullet"/>
      <w:lvlText w:val="o"/>
      <w:lvlJc w:val="left"/>
      <w:pPr>
        <w:tabs>
          <w:tab w:val="num" w:pos="3600"/>
        </w:tabs>
        <w:ind w:left="3600" w:hanging="360"/>
      </w:pPr>
      <w:rPr>
        <w:rFonts w:ascii="Courier New" w:hAnsi="Courier New"/>
      </w:rPr>
    </w:lvl>
    <w:lvl w:ilvl="5">
      <w:start w:val="1"/>
      <w:numFmt w:val="bullet"/>
      <w:lvlText w:val="o"/>
      <w:lvlJc w:val="left"/>
      <w:pPr>
        <w:tabs>
          <w:tab w:val="num" w:pos="4320"/>
        </w:tabs>
        <w:ind w:left="4320" w:hanging="360"/>
      </w:pPr>
      <w:rPr>
        <w:rFonts w:ascii="Courier New" w:hAnsi="Courier New"/>
      </w:rPr>
    </w:lvl>
    <w:lvl w:ilvl="6">
      <w:start w:val="1"/>
      <w:numFmt w:val="bullet"/>
      <w:lvlText w:val="o"/>
      <w:lvlJc w:val="left"/>
      <w:pPr>
        <w:tabs>
          <w:tab w:val="num" w:pos="5040"/>
        </w:tabs>
        <w:ind w:left="5040" w:hanging="360"/>
      </w:pPr>
      <w:rPr>
        <w:rFonts w:ascii="Courier New" w:hAnsi="Courier New"/>
      </w:rPr>
    </w:lvl>
    <w:lvl w:ilvl="7">
      <w:start w:val="1"/>
      <w:numFmt w:val="bullet"/>
      <w:lvlText w:val="o"/>
      <w:lvlJc w:val="left"/>
      <w:pPr>
        <w:tabs>
          <w:tab w:val="num" w:pos="5760"/>
        </w:tabs>
        <w:ind w:left="5760" w:hanging="360"/>
      </w:pPr>
      <w:rPr>
        <w:rFonts w:ascii="Courier New" w:hAnsi="Courier New"/>
      </w:rPr>
    </w:lvl>
    <w:lvl w:ilvl="8">
      <w:start w:val="1"/>
      <w:numFmt w:val="bullet"/>
      <w:lvlText w:val="o"/>
      <w:lvlJc w:val="left"/>
      <w:pPr>
        <w:tabs>
          <w:tab w:val="num" w:pos="6480"/>
        </w:tabs>
        <w:ind w:left="6480" w:hanging="360"/>
      </w:pPr>
      <w:rPr>
        <w:rFonts w:ascii="Courier New" w:hAnsi="Courier New"/>
      </w:rPr>
    </w:lvl>
  </w:abstractNum>
  <w:abstractNum w:abstractNumId="6">
    <w:nsid w:val="00000007"/>
    <w:multiLevelType w:val="multilevel"/>
    <w:tmpl w:val="00000007"/>
    <w:name w:val="WW8Num7"/>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
    <w:nsid w:val="00000008"/>
    <w:multiLevelType w:val="multilevel"/>
    <w:tmpl w:val="4A726B7E"/>
    <w:name w:val="WWNum14"/>
    <w:lvl w:ilvl="0">
      <w:start w:val="1"/>
      <w:numFmt w:val="bullet"/>
      <w:lvlText w:val=""/>
      <w:lvlJc w:val="left"/>
      <w:pPr>
        <w:tabs>
          <w:tab w:val="num" w:pos="0"/>
        </w:tabs>
        <w:ind w:left="720" w:hanging="360"/>
      </w:pPr>
      <w:rPr>
        <w:rFonts w:ascii="Symbol" w:hAnsi="Symbol" w:hint="default"/>
        <w:color w:val="auto"/>
        <w:sz w:val="24"/>
        <w:szCs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8">
    <w:nsid w:val="00000009"/>
    <w:multiLevelType w:val="multilevel"/>
    <w:tmpl w:val="00000009"/>
    <w:name w:val="WWNum1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9">
    <w:nsid w:val="0000000A"/>
    <w:multiLevelType w:val="multilevel"/>
    <w:tmpl w:val="0000000A"/>
    <w:name w:val="WWNum16"/>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10">
    <w:nsid w:val="0000000B"/>
    <w:multiLevelType w:val="multilevel"/>
    <w:tmpl w:val="0000000B"/>
    <w:name w:val="WWNum17"/>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11">
    <w:nsid w:val="0000000C"/>
    <w:multiLevelType w:val="multilevel"/>
    <w:tmpl w:val="0000000C"/>
    <w:name w:val="WWNum1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2">
    <w:nsid w:val="0000000D"/>
    <w:multiLevelType w:val="multilevel"/>
    <w:tmpl w:val="0000000D"/>
    <w:name w:val="WWNum19"/>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13">
    <w:nsid w:val="0000000E"/>
    <w:multiLevelType w:val="multilevel"/>
    <w:tmpl w:val="0000000E"/>
    <w:name w:val="WWNum20"/>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14">
    <w:nsid w:val="0000000F"/>
    <w:multiLevelType w:val="multilevel"/>
    <w:tmpl w:val="0000000F"/>
    <w:name w:val="WWNum2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5">
    <w:nsid w:val="00000010"/>
    <w:multiLevelType w:val="multilevel"/>
    <w:tmpl w:val="00000010"/>
    <w:name w:val="WWNum2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nsid w:val="1B291E8E"/>
    <w:multiLevelType w:val="hybridMultilevel"/>
    <w:tmpl w:val="A65EEBA4"/>
    <w:lvl w:ilvl="0" w:tplc="863C2244">
      <w:start w:val="1"/>
      <w:numFmt w:val="bullet"/>
      <w:lvlText w:val=""/>
      <w:lvlJc w:val="left"/>
      <w:pPr>
        <w:tabs>
          <w:tab w:val="num" w:pos="720"/>
        </w:tabs>
        <w:ind w:left="720" w:hanging="360"/>
      </w:pPr>
      <w:rPr>
        <w:rFonts w:ascii="Wingdings 2" w:hAnsi="Wingdings 2" w:hint="default"/>
      </w:rPr>
    </w:lvl>
    <w:lvl w:ilvl="1" w:tplc="FA0655DC">
      <w:start w:val="1"/>
      <w:numFmt w:val="bullet"/>
      <w:lvlText w:val=""/>
      <w:lvlJc w:val="left"/>
      <w:pPr>
        <w:tabs>
          <w:tab w:val="num" w:pos="1440"/>
        </w:tabs>
        <w:ind w:left="1440" w:hanging="360"/>
      </w:pPr>
      <w:rPr>
        <w:rFonts w:ascii="Wingdings 2" w:hAnsi="Wingdings 2" w:hint="default"/>
      </w:rPr>
    </w:lvl>
    <w:lvl w:ilvl="2" w:tplc="6C789536" w:tentative="1">
      <w:start w:val="1"/>
      <w:numFmt w:val="bullet"/>
      <w:lvlText w:val=""/>
      <w:lvlJc w:val="left"/>
      <w:pPr>
        <w:tabs>
          <w:tab w:val="num" w:pos="2160"/>
        </w:tabs>
        <w:ind w:left="2160" w:hanging="360"/>
      </w:pPr>
      <w:rPr>
        <w:rFonts w:ascii="Wingdings 2" w:hAnsi="Wingdings 2" w:hint="default"/>
      </w:rPr>
    </w:lvl>
    <w:lvl w:ilvl="3" w:tplc="AF749A44" w:tentative="1">
      <w:start w:val="1"/>
      <w:numFmt w:val="bullet"/>
      <w:lvlText w:val=""/>
      <w:lvlJc w:val="left"/>
      <w:pPr>
        <w:tabs>
          <w:tab w:val="num" w:pos="2880"/>
        </w:tabs>
        <w:ind w:left="2880" w:hanging="360"/>
      </w:pPr>
      <w:rPr>
        <w:rFonts w:ascii="Wingdings 2" w:hAnsi="Wingdings 2" w:hint="default"/>
      </w:rPr>
    </w:lvl>
    <w:lvl w:ilvl="4" w:tplc="A6E88A78" w:tentative="1">
      <w:start w:val="1"/>
      <w:numFmt w:val="bullet"/>
      <w:lvlText w:val=""/>
      <w:lvlJc w:val="left"/>
      <w:pPr>
        <w:tabs>
          <w:tab w:val="num" w:pos="3600"/>
        </w:tabs>
        <w:ind w:left="3600" w:hanging="360"/>
      </w:pPr>
      <w:rPr>
        <w:rFonts w:ascii="Wingdings 2" w:hAnsi="Wingdings 2" w:hint="default"/>
      </w:rPr>
    </w:lvl>
    <w:lvl w:ilvl="5" w:tplc="81CC0598" w:tentative="1">
      <w:start w:val="1"/>
      <w:numFmt w:val="bullet"/>
      <w:lvlText w:val=""/>
      <w:lvlJc w:val="left"/>
      <w:pPr>
        <w:tabs>
          <w:tab w:val="num" w:pos="4320"/>
        </w:tabs>
        <w:ind w:left="4320" w:hanging="360"/>
      </w:pPr>
      <w:rPr>
        <w:rFonts w:ascii="Wingdings 2" w:hAnsi="Wingdings 2" w:hint="default"/>
      </w:rPr>
    </w:lvl>
    <w:lvl w:ilvl="6" w:tplc="E8E2ABAE" w:tentative="1">
      <w:start w:val="1"/>
      <w:numFmt w:val="bullet"/>
      <w:lvlText w:val=""/>
      <w:lvlJc w:val="left"/>
      <w:pPr>
        <w:tabs>
          <w:tab w:val="num" w:pos="5040"/>
        </w:tabs>
        <w:ind w:left="5040" w:hanging="360"/>
      </w:pPr>
      <w:rPr>
        <w:rFonts w:ascii="Wingdings 2" w:hAnsi="Wingdings 2" w:hint="default"/>
      </w:rPr>
    </w:lvl>
    <w:lvl w:ilvl="7" w:tplc="C3AAF7D4" w:tentative="1">
      <w:start w:val="1"/>
      <w:numFmt w:val="bullet"/>
      <w:lvlText w:val=""/>
      <w:lvlJc w:val="left"/>
      <w:pPr>
        <w:tabs>
          <w:tab w:val="num" w:pos="5760"/>
        </w:tabs>
        <w:ind w:left="5760" w:hanging="360"/>
      </w:pPr>
      <w:rPr>
        <w:rFonts w:ascii="Wingdings 2" w:hAnsi="Wingdings 2" w:hint="default"/>
      </w:rPr>
    </w:lvl>
    <w:lvl w:ilvl="8" w:tplc="03787724" w:tentative="1">
      <w:start w:val="1"/>
      <w:numFmt w:val="bullet"/>
      <w:lvlText w:val=""/>
      <w:lvlJc w:val="left"/>
      <w:pPr>
        <w:tabs>
          <w:tab w:val="num" w:pos="6480"/>
        </w:tabs>
        <w:ind w:left="6480" w:hanging="360"/>
      </w:pPr>
      <w:rPr>
        <w:rFonts w:ascii="Wingdings 2" w:hAnsi="Wingdings 2" w:hint="default"/>
      </w:rPr>
    </w:lvl>
  </w:abstractNum>
  <w:abstractNum w:abstractNumId="17">
    <w:nsid w:val="47641780"/>
    <w:multiLevelType w:val="hybridMultilevel"/>
    <w:tmpl w:val="D1A067DA"/>
    <w:lvl w:ilvl="0" w:tplc="62FE1422">
      <w:start w:val="1"/>
      <w:numFmt w:val="decimal"/>
      <w:lvlText w:val="%1."/>
      <w:lvlJc w:val="left"/>
      <w:pPr>
        <w:ind w:left="720" w:hanging="360"/>
      </w:pPr>
      <w:rPr>
        <w:rFonts w:hint="default"/>
        <w:b/>
        <w:sz w:val="3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nsid w:val="4AE56C24"/>
    <w:multiLevelType w:val="hybridMultilevel"/>
    <w:tmpl w:val="C8B68AA6"/>
    <w:lvl w:ilvl="0" w:tplc="7FFA4152">
      <w:start w:val="1"/>
      <w:numFmt w:val="upperRoman"/>
      <w:pStyle w:val="TOC1"/>
      <w:lvlText w:val="%1."/>
      <w:lvlJc w:val="left"/>
      <w:pPr>
        <w:ind w:left="576"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D8C0335"/>
    <w:multiLevelType w:val="hybridMultilevel"/>
    <w:tmpl w:val="4DE0E7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nsid w:val="6703389B"/>
    <w:multiLevelType w:val="hybridMultilevel"/>
    <w:tmpl w:val="9364D06E"/>
    <w:lvl w:ilvl="0" w:tplc="C8BC5360">
      <w:start w:val="1"/>
      <w:numFmt w:val="decimal"/>
      <w:lvlText w:val="%1."/>
      <w:lvlJc w:val="left"/>
      <w:pPr>
        <w:tabs>
          <w:tab w:val="num" w:pos="720"/>
        </w:tabs>
        <w:ind w:left="720" w:hanging="360"/>
      </w:pPr>
    </w:lvl>
    <w:lvl w:ilvl="1" w:tplc="FA927AB4" w:tentative="1">
      <w:start w:val="1"/>
      <w:numFmt w:val="decimal"/>
      <w:lvlText w:val="%2."/>
      <w:lvlJc w:val="left"/>
      <w:pPr>
        <w:tabs>
          <w:tab w:val="num" w:pos="1440"/>
        </w:tabs>
        <w:ind w:left="1440" w:hanging="360"/>
      </w:pPr>
    </w:lvl>
    <w:lvl w:ilvl="2" w:tplc="B1500012" w:tentative="1">
      <w:start w:val="1"/>
      <w:numFmt w:val="decimal"/>
      <w:lvlText w:val="%3."/>
      <w:lvlJc w:val="left"/>
      <w:pPr>
        <w:tabs>
          <w:tab w:val="num" w:pos="2160"/>
        </w:tabs>
        <w:ind w:left="2160" w:hanging="360"/>
      </w:pPr>
    </w:lvl>
    <w:lvl w:ilvl="3" w:tplc="2F147AD8" w:tentative="1">
      <w:start w:val="1"/>
      <w:numFmt w:val="decimal"/>
      <w:lvlText w:val="%4."/>
      <w:lvlJc w:val="left"/>
      <w:pPr>
        <w:tabs>
          <w:tab w:val="num" w:pos="2880"/>
        </w:tabs>
        <w:ind w:left="2880" w:hanging="360"/>
      </w:pPr>
    </w:lvl>
    <w:lvl w:ilvl="4" w:tplc="18B647F8" w:tentative="1">
      <w:start w:val="1"/>
      <w:numFmt w:val="decimal"/>
      <w:lvlText w:val="%5."/>
      <w:lvlJc w:val="left"/>
      <w:pPr>
        <w:tabs>
          <w:tab w:val="num" w:pos="3600"/>
        </w:tabs>
        <w:ind w:left="3600" w:hanging="360"/>
      </w:pPr>
    </w:lvl>
    <w:lvl w:ilvl="5" w:tplc="8732F70A" w:tentative="1">
      <w:start w:val="1"/>
      <w:numFmt w:val="decimal"/>
      <w:lvlText w:val="%6."/>
      <w:lvlJc w:val="left"/>
      <w:pPr>
        <w:tabs>
          <w:tab w:val="num" w:pos="4320"/>
        </w:tabs>
        <w:ind w:left="4320" w:hanging="360"/>
      </w:pPr>
    </w:lvl>
    <w:lvl w:ilvl="6" w:tplc="C9E6FD90" w:tentative="1">
      <w:start w:val="1"/>
      <w:numFmt w:val="decimal"/>
      <w:lvlText w:val="%7."/>
      <w:lvlJc w:val="left"/>
      <w:pPr>
        <w:tabs>
          <w:tab w:val="num" w:pos="5040"/>
        </w:tabs>
        <w:ind w:left="5040" w:hanging="360"/>
      </w:pPr>
    </w:lvl>
    <w:lvl w:ilvl="7" w:tplc="0188F576" w:tentative="1">
      <w:start w:val="1"/>
      <w:numFmt w:val="decimal"/>
      <w:lvlText w:val="%8."/>
      <w:lvlJc w:val="left"/>
      <w:pPr>
        <w:tabs>
          <w:tab w:val="num" w:pos="5760"/>
        </w:tabs>
        <w:ind w:left="5760" w:hanging="360"/>
      </w:pPr>
    </w:lvl>
    <w:lvl w:ilvl="8" w:tplc="31E6BA94" w:tentative="1">
      <w:start w:val="1"/>
      <w:numFmt w:val="decimal"/>
      <w:lvlText w:val="%9."/>
      <w:lvlJc w:val="left"/>
      <w:pPr>
        <w:tabs>
          <w:tab w:val="num" w:pos="6480"/>
        </w:tabs>
        <w:ind w:left="6480" w:hanging="360"/>
      </w:pPr>
    </w:lvl>
  </w:abstractNum>
  <w:abstractNum w:abstractNumId="21">
    <w:nsid w:val="7F1406AE"/>
    <w:multiLevelType w:val="hybridMultilevel"/>
    <w:tmpl w:val="175A4680"/>
    <w:lvl w:ilvl="0" w:tplc="29EA78CC">
      <w:start w:val="1"/>
      <w:numFmt w:val="decimal"/>
      <w:lvlText w:val="%1."/>
      <w:lvlJc w:val="left"/>
      <w:pPr>
        <w:ind w:left="720" w:hanging="360"/>
      </w:pPr>
      <w:rPr>
        <w:b w:val="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8"/>
  </w:num>
  <w:num w:numId="2">
    <w:abstractNumId w:val="19"/>
  </w:num>
  <w:num w:numId="3">
    <w:abstractNumId w:val="0"/>
  </w:num>
  <w:num w:numId="4">
    <w:abstractNumId w:val="3"/>
  </w:num>
  <w:num w:numId="5">
    <w:abstractNumId w:val="4"/>
  </w:num>
  <w:num w:numId="6">
    <w:abstractNumId w:val="5"/>
  </w:num>
  <w:num w:numId="7">
    <w:abstractNumId w:val="16"/>
  </w:num>
  <w:num w:numId="8">
    <w:abstractNumId w:val="21"/>
  </w:num>
  <w:num w:numId="9">
    <w:abstractNumId w:val="20"/>
  </w:num>
  <w:num w:numId="10">
    <w:abstractNumId w:val="15"/>
  </w:num>
  <w:num w:numId="11">
    <w:abstractNumId w:val="1"/>
  </w:num>
  <w:num w:numId="12">
    <w:abstractNumId w:val="14"/>
  </w:num>
  <w:num w:numId="13">
    <w:abstractNumId w:val="7"/>
  </w:num>
  <w:num w:numId="14">
    <w:abstractNumId w:val="2"/>
  </w:num>
  <w:num w:numId="15">
    <w:abstractNumId w:val="8"/>
  </w:num>
  <w:num w:numId="16">
    <w:abstractNumId w:val="9"/>
  </w:num>
  <w:num w:numId="17">
    <w:abstractNumId w:val="10"/>
  </w:num>
  <w:num w:numId="18">
    <w:abstractNumId w:val="11"/>
  </w:num>
  <w:num w:numId="19">
    <w:abstractNumId w:val="12"/>
  </w:num>
  <w:num w:numId="20">
    <w:abstractNumId w:val="13"/>
  </w:num>
  <w:num w:numId="21">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FAA"/>
    <w:rsid w:val="00001548"/>
    <w:rsid w:val="00031E20"/>
    <w:rsid w:val="00042AE3"/>
    <w:rsid w:val="00042F06"/>
    <w:rsid w:val="00053162"/>
    <w:rsid w:val="00054BC9"/>
    <w:rsid w:val="00061C04"/>
    <w:rsid w:val="000B1EDB"/>
    <w:rsid w:val="000B6A80"/>
    <w:rsid w:val="000C10BB"/>
    <w:rsid w:val="000C5F90"/>
    <w:rsid w:val="000D0F34"/>
    <w:rsid w:val="000E6BA2"/>
    <w:rsid w:val="000E78A2"/>
    <w:rsid w:val="001275BF"/>
    <w:rsid w:val="00127C9B"/>
    <w:rsid w:val="001315CD"/>
    <w:rsid w:val="00136DCC"/>
    <w:rsid w:val="00143A1B"/>
    <w:rsid w:val="00146E2C"/>
    <w:rsid w:val="00161EF9"/>
    <w:rsid w:val="0016458B"/>
    <w:rsid w:val="00167886"/>
    <w:rsid w:val="00173D12"/>
    <w:rsid w:val="00183D6C"/>
    <w:rsid w:val="00194194"/>
    <w:rsid w:val="001A4494"/>
    <w:rsid w:val="001A44CF"/>
    <w:rsid w:val="001B1958"/>
    <w:rsid w:val="001B6FAA"/>
    <w:rsid w:val="001C62A2"/>
    <w:rsid w:val="001D60B6"/>
    <w:rsid w:val="001E4DCB"/>
    <w:rsid w:val="001F0819"/>
    <w:rsid w:val="001F7983"/>
    <w:rsid w:val="002062EE"/>
    <w:rsid w:val="00206984"/>
    <w:rsid w:val="00210E0B"/>
    <w:rsid w:val="002317B8"/>
    <w:rsid w:val="00232817"/>
    <w:rsid w:val="00244408"/>
    <w:rsid w:val="00245C0A"/>
    <w:rsid w:val="00245CB7"/>
    <w:rsid w:val="002462EA"/>
    <w:rsid w:val="00260BDA"/>
    <w:rsid w:val="00266F2B"/>
    <w:rsid w:val="0027364F"/>
    <w:rsid w:val="002775C7"/>
    <w:rsid w:val="00277819"/>
    <w:rsid w:val="00282325"/>
    <w:rsid w:val="002A2453"/>
    <w:rsid w:val="002A304B"/>
    <w:rsid w:val="002B3272"/>
    <w:rsid w:val="002B4D50"/>
    <w:rsid w:val="002C040D"/>
    <w:rsid w:val="002C4048"/>
    <w:rsid w:val="002D0C5C"/>
    <w:rsid w:val="002E134D"/>
    <w:rsid w:val="002F0D45"/>
    <w:rsid w:val="002F37FC"/>
    <w:rsid w:val="002F5B8C"/>
    <w:rsid w:val="003038D7"/>
    <w:rsid w:val="003207D1"/>
    <w:rsid w:val="00334181"/>
    <w:rsid w:val="00347EB7"/>
    <w:rsid w:val="003511A1"/>
    <w:rsid w:val="003654D7"/>
    <w:rsid w:val="003659BB"/>
    <w:rsid w:val="003852AA"/>
    <w:rsid w:val="00392587"/>
    <w:rsid w:val="003968D8"/>
    <w:rsid w:val="003A4DE6"/>
    <w:rsid w:val="003B174F"/>
    <w:rsid w:val="003B45CC"/>
    <w:rsid w:val="003E0275"/>
    <w:rsid w:val="003E4755"/>
    <w:rsid w:val="003E64F2"/>
    <w:rsid w:val="003F270D"/>
    <w:rsid w:val="003F45A8"/>
    <w:rsid w:val="003F4DC2"/>
    <w:rsid w:val="003F6F8B"/>
    <w:rsid w:val="0041516D"/>
    <w:rsid w:val="00417269"/>
    <w:rsid w:val="00434812"/>
    <w:rsid w:val="00434BF7"/>
    <w:rsid w:val="00437E15"/>
    <w:rsid w:val="00443751"/>
    <w:rsid w:val="00450715"/>
    <w:rsid w:val="00462945"/>
    <w:rsid w:val="004712E4"/>
    <w:rsid w:val="00490255"/>
    <w:rsid w:val="004A1F06"/>
    <w:rsid w:val="004A42DE"/>
    <w:rsid w:val="004A5EA9"/>
    <w:rsid w:val="004B3C4D"/>
    <w:rsid w:val="004D1C50"/>
    <w:rsid w:val="004F33AC"/>
    <w:rsid w:val="004F4205"/>
    <w:rsid w:val="0052614C"/>
    <w:rsid w:val="00542AB4"/>
    <w:rsid w:val="00547483"/>
    <w:rsid w:val="005A57E8"/>
    <w:rsid w:val="005B183E"/>
    <w:rsid w:val="005B3957"/>
    <w:rsid w:val="005B3EC2"/>
    <w:rsid w:val="005C7651"/>
    <w:rsid w:val="005D1F67"/>
    <w:rsid w:val="005D4015"/>
    <w:rsid w:val="005E56CE"/>
    <w:rsid w:val="005F281C"/>
    <w:rsid w:val="005F7150"/>
    <w:rsid w:val="00600883"/>
    <w:rsid w:val="0060283C"/>
    <w:rsid w:val="006078E6"/>
    <w:rsid w:val="0061038A"/>
    <w:rsid w:val="006107CB"/>
    <w:rsid w:val="00623D2A"/>
    <w:rsid w:val="00640E35"/>
    <w:rsid w:val="00656572"/>
    <w:rsid w:val="0067321A"/>
    <w:rsid w:val="00673E02"/>
    <w:rsid w:val="00675903"/>
    <w:rsid w:val="00682FEF"/>
    <w:rsid w:val="006A3D3F"/>
    <w:rsid w:val="006D30AF"/>
    <w:rsid w:val="006D6207"/>
    <w:rsid w:val="006E0C61"/>
    <w:rsid w:val="006E4A18"/>
    <w:rsid w:val="0070454A"/>
    <w:rsid w:val="00715F5B"/>
    <w:rsid w:val="00720B8E"/>
    <w:rsid w:val="00723FCB"/>
    <w:rsid w:val="00737362"/>
    <w:rsid w:val="00737934"/>
    <w:rsid w:val="0074017E"/>
    <w:rsid w:val="0074342F"/>
    <w:rsid w:val="00753244"/>
    <w:rsid w:val="007558BD"/>
    <w:rsid w:val="00761540"/>
    <w:rsid w:val="0077439B"/>
    <w:rsid w:val="007A450F"/>
    <w:rsid w:val="007B1FAC"/>
    <w:rsid w:val="007C73B6"/>
    <w:rsid w:val="007D5660"/>
    <w:rsid w:val="007E69EA"/>
    <w:rsid w:val="007F2A36"/>
    <w:rsid w:val="007F5010"/>
    <w:rsid w:val="007F74C7"/>
    <w:rsid w:val="00802AD7"/>
    <w:rsid w:val="008126DF"/>
    <w:rsid w:val="00831C41"/>
    <w:rsid w:val="0083642C"/>
    <w:rsid w:val="008404E6"/>
    <w:rsid w:val="00843D88"/>
    <w:rsid w:val="00844CC7"/>
    <w:rsid w:val="008468DF"/>
    <w:rsid w:val="00865407"/>
    <w:rsid w:val="00870BB8"/>
    <w:rsid w:val="00880A1E"/>
    <w:rsid w:val="0088620C"/>
    <w:rsid w:val="008924A4"/>
    <w:rsid w:val="0089443D"/>
    <w:rsid w:val="008C3086"/>
    <w:rsid w:val="008C51D2"/>
    <w:rsid w:val="008D3BEA"/>
    <w:rsid w:val="008D636E"/>
    <w:rsid w:val="008E7BD3"/>
    <w:rsid w:val="00912804"/>
    <w:rsid w:val="00914F8B"/>
    <w:rsid w:val="009319D0"/>
    <w:rsid w:val="00942A4A"/>
    <w:rsid w:val="0095375E"/>
    <w:rsid w:val="0095675F"/>
    <w:rsid w:val="009657DC"/>
    <w:rsid w:val="0097502B"/>
    <w:rsid w:val="0098539D"/>
    <w:rsid w:val="00995CC6"/>
    <w:rsid w:val="00996636"/>
    <w:rsid w:val="009C7B2C"/>
    <w:rsid w:val="009E353F"/>
    <w:rsid w:val="00A02C47"/>
    <w:rsid w:val="00A05742"/>
    <w:rsid w:val="00A1778A"/>
    <w:rsid w:val="00A4136A"/>
    <w:rsid w:val="00A4482A"/>
    <w:rsid w:val="00A56FAD"/>
    <w:rsid w:val="00A61550"/>
    <w:rsid w:val="00A622E5"/>
    <w:rsid w:val="00A7615C"/>
    <w:rsid w:val="00A84FB7"/>
    <w:rsid w:val="00A875E9"/>
    <w:rsid w:val="00A87815"/>
    <w:rsid w:val="00A91D19"/>
    <w:rsid w:val="00A97F7F"/>
    <w:rsid w:val="00AA5AD6"/>
    <w:rsid w:val="00AB2BFC"/>
    <w:rsid w:val="00AD22C1"/>
    <w:rsid w:val="00AE41D3"/>
    <w:rsid w:val="00AE7CE7"/>
    <w:rsid w:val="00AF2FBB"/>
    <w:rsid w:val="00B2031A"/>
    <w:rsid w:val="00B2079F"/>
    <w:rsid w:val="00B24AB8"/>
    <w:rsid w:val="00B36880"/>
    <w:rsid w:val="00B42F17"/>
    <w:rsid w:val="00B509B3"/>
    <w:rsid w:val="00B6129F"/>
    <w:rsid w:val="00B701B2"/>
    <w:rsid w:val="00B8469B"/>
    <w:rsid w:val="00B850B3"/>
    <w:rsid w:val="00B86333"/>
    <w:rsid w:val="00B90C2D"/>
    <w:rsid w:val="00B94CE8"/>
    <w:rsid w:val="00BA48C5"/>
    <w:rsid w:val="00BA5268"/>
    <w:rsid w:val="00BE272D"/>
    <w:rsid w:val="00BE7CA6"/>
    <w:rsid w:val="00BF1213"/>
    <w:rsid w:val="00C2112B"/>
    <w:rsid w:val="00C228C5"/>
    <w:rsid w:val="00C436CF"/>
    <w:rsid w:val="00C518C9"/>
    <w:rsid w:val="00C52133"/>
    <w:rsid w:val="00C551F3"/>
    <w:rsid w:val="00C60C97"/>
    <w:rsid w:val="00C62D27"/>
    <w:rsid w:val="00C653C5"/>
    <w:rsid w:val="00C83A0D"/>
    <w:rsid w:val="00C952FE"/>
    <w:rsid w:val="00CA1F85"/>
    <w:rsid w:val="00CB4B4C"/>
    <w:rsid w:val="00CC769E"/>
    <w:rsid w:val="00D17BA5"/>
    <w:rsid w:val="00D21683"/>
    <w:rsid w:val="00D26104"/>
    <w:rsid w:val="00D364C9"/>
    <w:rsid w:val="00D426F8"/>
    <w:rsid w:val="00D4529A"/>
    <w:rsid w:val="00D463A5"/>
    <w:rsid w:val="00D478F2"/>
    <w:rsid w:val="00D60550"/>
    <w:rsid w:val="00D87F3A"/>
    <w:rsid w:val="00D95EC9"/>
    <w:rsid w:val="00DA7850"/>
    <w:rsid w:val="00DC3242"/>
    <w:rsid w:val="00DD57C3"/>
    <w:rsid w:val="00DE3273"/>
    <w:rsid w:val="00DE504C"/>
    <w:rsid w:val="00E42EB5"/>
    <w:rsid w:val="00E4316D"/>
    <w:rsid w:val="00E43880"/>
    <w:rsid w:val="00E45E74"/>
    <w:rsid w:val="00E945DF"/>
    <w:rsid w:val="00EA4F6E"/>
    <w:rsid w:val="00EA5EBA"/>
    <w:rsid w:val="00EB0FC0"/>
    <w:rsid w:val="00EB6C57"/>
    <w:rsid w:val="00ED18B2"/>
    <w:rsid w:val="00EE21B0"/>
    <w:rsid w:val="00EF2911"/>
    <w:rsid w:val="00EF6357"/>
    <w:rsid w:val="00F009B7"/>
    <w:rsid w:val="00F25F9E"/>
    <w:rsid w:val="00F3298C"/>
    <w:rsid w:val="00F32BF0"/>
    <w:rsid w:val="00F3363B"/>
    <w:rsid w:val="00F44748"/>
    <w:rsid w:val="00F47364"/>
    <w:rsid w:val="00F61CF2"/>
    <w:rsid w:val="00F66D44"/>
    <w:rsid w:val="00F77532"/>
    <w:rsid w:val="00F87561"/>
    <w:rsid w:val="00F9785E"/>
    <w:rsid w:val="00FA6375"/>
    <w:rsid w:val="00FB6250"/>
    <w:rsid w:val="00FB67D1"/>
    <w:rsid w:val="00FC7EB2"/>
    <w:rsid w:val="00FD4D58"/>
    <w:rsid w:val="00FD7841"/>
    <w:rsid w:val="00FE2E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uiPriority="22" w:qFormat="1"/>
    <w:lsdException w:name="Emphasis" w:uiPriority="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865407"/>
  </w:style>
  <w:style w:type="paragraph" w:styleId="Heading1">
    <w:name w:val="heading 1"/>
    <w:basedOn w:val="Normal"/>
    <w:next w:val="Normal"/>
    <w:link w:val="Heading1Char"/>
    <w:uiPriority w:val="9"/>
    <w:qFormat/>
    <w:rsid w:val="000C5F90"/>
    <w:pPr>
      <w:keepNext/>
      <w:keepLines/>
      <w:spacing w:before="400" w:after="40" w:line="240" w:lineRule="auto"/>
      <w:outlineLvl w:val="0"/>
    </w:pPr>
    <w:rPr>
      <w:rFonts w:asciiTheme="majorHAnsi" w:eastAsiaTheme="majorEastAsia" w:hAnsiTheme="majorHAnsi" w:cstheme="majorBidi"/>
      <w:color w:val="604B00" w:themeColor="accent1" w:themeShade="80"/>
      <w:sz w:val="36"/>
      <w:szCs w:val="36"/>
    </w:rPr>
  </w:style>
  <w:style w:type="paragraph" w:styleId="Heading2">
    <w:name w:val="heading 2"/>
    <w:basedOn w:val="Normal"/>
    <w:next w:val="Normal"/>
    <w:link w:val="Heading2Char"/>
    <w:uiPriority w:val="9"/>
    <w:unhideWhenUsed/>
    <w:qFormat/>
    <w:rsid w:val="000C5F90"/>
    <w:pPr>
      <w:keepNext/>
      <w:keepLines/>
      <w:spacing w:before="40" w:after="0" w:line="240" w:lineRule="auto"/>
      <w:outlineLvl w:val="1"/>
    </w:pPr>
    <w:rPr>
      <w:rFonts w:asciiTheme="majorHAnsi" w:eastAsiaTheme="majorEastAsia" w:hAnsiTheme="majorHAnsi" w:cstheme="majorBidi"/>
      <w:color w:val="8F7000" w:themeColor="accent1" w:themeShade="BF"/>
      <w:sz w:val="32"/>
      <w:szCs w:val="32"/>
    </w:rPr>
  </w:style>
  <w:style w:type="paragraph" w:styleId="Heading3">
    <w:name w:val="heading 3"/>
    <w:basedOn w:val="Normal"/>
    <w:next w:val="Normal"/>
    <w:link w:val="Heading3Char"/>
    <w:uiPriority w:val="9"/>
    <w:unhideWhenUsed/>
    <w:qFormat/>
    <w:rsid w:val="000C5F90"/>
    <w:pPr>
      <w:keepNext/>
      <w:keepLines/>
      <w:spacing w:before="40" w:after="0" w:line="240" w:lineRule="auto"/>
      <w:outlineLvl w:val="2"/>
    </w:pPr>
    <w:rPr>
      <w:rFonts w:asciiTheme="majorHAnsi" w:eastAsiaTheme="majorEastAsia" w:hAnsiTheme="majorHAnsi" w:cstheme="majorBidi"/>
      <w:color w:val="8F7000" w:themeColor="accent1" w:themeShade="BF"/>
      <w:sz w:val="28"/>
      <w:szCs w:val="28"/>
    </w:rPr>
  </w:style>
  <w:style w:type="paragraph" w:styleId="Heading4">
    <w:name w:val="heading 4"/>
    <w:basedOn w:val="Normal"/>
    <w:next w:val="Normal"/>
    <w:link w:val="Heading4Char"/>
    <w:uiPriority w:val="9"/>
    <w:semiHidden/>
    <w:unhideWhenUsed/>
    <w:qFormat/>
    <w:rsid w:val="000C5F90"/>
    <w:pPr>
      <w:keepNext/>
      <w:keepLines/>
      <w:spacing w:before="40" w:after="0"/>
      <w:outlineLvl w:val="3"/>
    </w:pPr>
    <w:rPr>
      <w:rFonts w:asciiTheme="majorHAnsi" w:eastAsiaTheme="majorEastAsia" w:hAnsiTheme="majorHAnsi" w:cstheme="majorBidi"/>
      <w:color w:val="8F7000" w:themeColor="accent1" w:themeShade="BF"/>
      <w:sz w:val="24"/>
      <w:szCs w:val="24"/>
    </w:rPr>
  </w:style>
  <w:style w:type="paragraph" w:styleId="Heading5">
    <w:name w:val="heading 5"/>
    <w:basedOn w:val="Normal"/>
    <w:next w:val="Normal"/>
    <w:link w:val="Heading5Char"/>
    <w:uiPriority w:val="9"/>
    <w:semiHidden/>
    <w:unhideWhenUsed/>
    <w:qFormat/>
    <w:rsid w:val="000C5F90"/>
    <w:pPr>
      <w:keepNext/>
      <w:keepLines/>
      <w:spacing w:before="40" w:after="0"/>
      <w:outlineLvl w:val="4"/>
    </w:pPr>
    <w:rPr>
      <w:rFonts w:asciiTheme="majorHAnsi" w:eastAsiaTheme="majorEastAsia" w:hAnsiTheme="majorHAnsi" w:cstheme="majorBidi"/>
      <w:caps/>
      <w:color w:val="8F7000" w:themeColor="accent1" w:themeShade="BF"/>
    </w:rPr>
  </w:style>
  <w:style w:type="paragraph" w:styleId="Heading6">
    <w:name w:val="heading 6"/>
    <w:basedOn w:val="Normal"/>
    <w:next w:val="Normal"/>
    <w:link w:val="Heading6Char"/>
    <w:uiPriority w:val="9"/>
    <w:semiHidden/>
    <w:unhideWhenUsed/>
    <w:qFormat/>
    <w:rsid w:val="000C5F90"/>
    <w:pPr>
      <w:keepNext/>
      <w:keepLines/>
      <w:spacing w:before="40" w:after="0"/>
      <w:outlineLvl w:val="5"/>
    </w:pPr>
    <w:rPr>
      <w:rFonts w:asciiTheme="majorHAnsi" w:eastAsiaTheme="majorEastAsia" w:hAnsiTheme="majorHAnsi" w:cstheme="majorBidi"/>
      <w:i/>
      <w:iCs/>
      <w:caps/>
      <w:color w:val="604B00" w:themeColor="accent1" w:themeShade="80"/>
    </w:rPr>
  </w:style>
  <w:style w:type="paragraph" w:styleId="Heading7">
    <w:name w:val="heading 7"/>
    <w:basedOn w:val="Normal"/>
    <w:next w:val="Normal"/>
    <w:link w:val="Heading7Char"/>
    <w:uiPriority w:val="9"/>
    <w:semiHidden/>
    <w:unhideWhenUsed/>
    <w:qFormat/>
    <w:rsid w:val="000C5F90"/>
    <w:pPr>
      <w:keepNext/>
      <w:keepLines/>
      <w:spacing w:before="40" w:after="0"/>
      <w:outlineLvl w:val="6"/>
    </w:pPr>
    <w:rPr>
      <w:rFonts w:asciiTheme="majorHAnsi" w:eastAsiaTheme="majorEastAsia" w:hAnsiTheme="majorHAnsi" w:cstheme="majorBidi"/>
      <w:b/>
      <w:bCs/>
      <w:color w:val="604B00" w:themeColor="accent1" w:themeShade="80"/>
    </w:rPr>
  </w:style>
  <w:style w:type="paragraph" w:styleId="Heading8">
    <w:name w:val="heading 8"/>
    <w:basedOn w:val="Normal"/>
    <w:next w:val="Normal"/>
    <w:link w:val="Heading8Char"/>
    <w:uiPriority w:val="9"/>
    <w:semiHidden/>
    <w:unhideWhenUsed/>
    <w:qFormat/>
    <w:rsid w:val="000C5F90"/>
    <w:pPr>
      <w:keepNext/>
      <w:keepLines/>
      <w:spacing w:before="40" w:after="0"/>
      <w:outlineLvl w:val="7"/>
    </w:pPr>
    <w:rPr>
      <w:rFonts w:asciiTheme="majorHAnsi" w:eastAsiaTheme="majorEastAsia" w:hAnsiTheme="majorHAnsi" w:cstheme="majorBidi"/>
      <w:b/>
      <w:bCs/>
      <w:i/>
      <w:iCs/>
      <w:color w:val="604B00" w:themeColor="accent1" w:themeShade="80"/>
    </w:rPr>
  </w:style>
  <w:style w:type="paragraph" w:styleId="Heading9">
    <w:name w:val="heading 9"/>
    <w:basedOn w:val="Normal"/>
    <w:next w:val="Normal"/>
    <w:link w:val="Heading9Char"/>
    <w:uiPriority w:val="9"/>
    <w:semiHidden/>
    <w:unhideWhenUsed/>
    <w:qFormat/>
    <w:rsid w:val="000C5F90"/>
    <w:pPr>
      <w:keepNext/>
      <w:keepLines/>
      <w:spacing w:before="40" w:after="0"/>
      <w:outlineLvl w:val="8"/>
    </w:pPr>
    <w:rPr>
      <w:rFonts w:asciiTheme="majorHAnsi" w:eastAsiaTheme="majorEastAsia" w:hAnsiTheme="majorHAnsi" w:cstheme="majorBidi"/>
      <w:i/>
      <w:iCs/>
      <w:color w:val="604B00"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go">
    <w:name w:val="Logo"/>
    <w:basedOn w:val="Normal"/>
    <w:uiPriority w:val="99"/>
    <w:semiHidden/>
    <w:unhideWhenUsed/>
    <w:pPr>
      <w:spacing w:before="600"/>
    </w:pPr>
  </w:style>
  <w:style w:type="character" w:styleId="PlaceholderText">
    <w:name w:val="Placeholder Text"/>
    <w:basedOn w:val="DefaultParagraphFont"/>
    <w:uiPriority w:val="99"/>
    <w:semiHidden/>
    <w:rPr>
      <w:color w:val="808080"/>
    </w:rPr>
  </w:style>
  <w:style w:type="paragraph" w:styleId="Title">
    <w:name w:val="Title"/>
    <w:basedOn w:val="Normal"/>
    <w:next w:val="Normal"/>
    <w:link w:val="TitleChar"/>
    <w:uiPriority w:val="10"/>
    <w:qFormat/>
    <w:rsid w:val="000C5F90"/>
    <w:pPr>
      <w:spacing w:after="0" w:line="204" w:lineRule="auto"/>
      <w:contextualSpacing/>
    </w:pPr>
    <w:rPr>
      <w:rFonts w:asciiTheme="majorHAnsi" w:eastAsiaTheme="majorEastAsia" w:hAnsiTheme="majorHAnsi" w:cstheme="majorBidi"/>
      <w:caps/>
      <w:color w:val="39302A" w:themeColor="text2"/>
      <w:spacing w:val="-15"/>
      <w:sz w:val="72"/>
      <w:szCs w:val="72"/>
    </w:rPr>
  </w:style>
  <w:style w:type="character" w:customStyle="1" w:styleId="TitleChar">
    <w:name w:val="Title Char"/>
    <w:basedOn w:val="DefaultParagraphFont"/>
    <w:link w:val="Title"/>
    <w:uiPriority w:val="10"/>
    <w:rsid w:val="000C5F90"/>
    <w:rPr>
      <w:rFonts w:asciiTheme="majorHAnsi" w:eastAsiaTheme="majorEastAsia" w:hAnsiTheme="majorHAnsi" w:cstheme="majorBidi"/>
      <w:caps/>
      <w:color w:val="39302A" w:themeColor="text2"/>
      <w:spacing w:val="-15"/>
      <w:sz w:val="72"/>
      <w:szCs w:val="72"/>
    </w:rPr>
  </w:style>
  <w:style w:type="paragraph" w:styleId="Subtitle">
    <w:name w:val="Subtitle"/>
    <w:basedOn w:val="Normal"/>
    <w:next w:val="Normal"/>
    <w:link w:val="SubtitleChar"/>
    <w:uiPriority w:val="11"/>
    <w:qFormat/>
    <w:rsid w:val="000C5F90"/>
    <w:pPr>
      <w:numPr>
        <w:ilvl w:val="1"/>
      </w:numPr>
      <w:spacing w:after="240" w:line="240" w:lineRule="auto"/>
    </w:pPr>
    <w:rPr>
      <w:rFonts w:asciiTheme="majorHAnsi" w:eastAsiaTheme="majorEastAsia" w:hAnsiTheme="majorHAnsi" w:cstheme="majorBidi"/>
      <w:color w:val="C09700" w:themeColor="accent1"/>
      <w:sz w:val="28"/>
      <w:szCs w:val="28"/>
    </w:rPr>
  </w:style>
  <w:style w:type="character" w:customStyle="1" w:styleId="SubtitleChar">
    <w:name w:val="Subtitle Char"/>
    <w:basedOn w:val="DefaultParagraphFont"/>
    <w:link w:val="Subtitle"/>
    <w:uiPriority w:val="11"/>
    <w:rsid w:val="000C5F90"/>
    <w:rPr>
      <w:rFonts w:asciiTheme="majorHAnsi" w:eastAsiaTheme="majorEastAsia" w:hAnsiTheme="majorHAnsi" w:cstheme="majorBidi"/>
      <w:color w:val="C09700" w:themeColor="accent1"/>
      <w:sz w:val="28"/>
      <w:szCs w:val="28"/>
    </w:rPr>
  </w:style>
  <w:style w:type="paragraph" w:styleId="NoSpacing">
    <w:name w:val="No Spacing"/>
    <w:uiPriority w:val="1"/>
    <w:qFormat/>
    <w:rsid w:val="000C5F90"/>
    <w:pPr>
      <w:spacing w:after="0" w:line="240" w:lineRule="auto"/>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actInfo">
    <w:name w:val="Contact Info"/>
    <w:basedOn w:val="NoSpacing"/>
    <w:uiPriority w:val="99"/>
    <w:rPr>
      <w:color w:val="FFFFFF" w:themeColor="background1"/>
    </w:rPr>
  </w:style>
  <w:style w:type="paragraph" w:customStyle="1" w:styleId="TableSpace">
    <w:name w:val="Table Space"/>
    <w:basedOn w:val="NoSpacing"/>
    <w:uiPriority w:val="99"/>
    <w:pPr>
      <w:spacing w:line="14" w:lineRule="exact"/>
    </w:pPr>
  </w:style>
  <w:style w:type="paragraph" w:styleId="Header">
    <w:name w:val="header"/>
    <w:basedOn w:val="Normal"/>
    <w:link w:val="HeaderChar"/>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nhideWhenUsed/>
    <w:pPr>
      <w:spacing w:after="0" w:line="240" w:lineRule="auto"/>
    </w:pPr>
    <w:rPr>
      <w:rFonts w:asciiTheme="majorHAnsi" w:eastAsiaTheme="majorEastAsia" w:hAnsiTheme="majorHAnsi" w:cstheme="majorBidi"/>
      <w:caps/>
      <w:color w:val="C09700" w:themeColor="accent1"/>
      <w:sz w:val="16"/>
      <w:szCs w:val="16"/>
    </w:rPr>
  </w:style>
  <w:style w:type="character" w:customStyle="1" w:styleId="FooterChar">
    <w:name w:val="Footer Char"/>
    <w:basedOn w:val="DefaultParagraphFont"/>
    <w:link w:val="Footer"/>
    <w:uiPriority w:val="99"/>
    <w:rPr>
      <w:rFonts w:asciiTheme="majorHAnsi" w:eastAsiaTheme="majorEastAsia" w:hAnsiTheme="majorHAnsi" w:cstheme="majorBidi"/>
      <w:caps/>
      <w:color w:val="C09700" w:themeColor="accent1"/>
      <w:sz w:val="16"/>
      <w:szCs w:val="16"/>
    </w:rPr>
  </w:style>
  <w:style w:type="character" w:customStyle="1" w:styleId="Heading1Char">
    <w:name w:val="Heading 1 Char"/>
    <w:basedOn w:val="DefaultParagraphFont"/>
    <w:link w:val="Heading1"/>
    <w:uiPriority w:val="9"/>
    <w:rsid w:val="000C5F90"/>
    <w:rPr>
      <w:rFonts w:asciiTheme="majorHAnsi" w:eastAsiaTheme="majorEastAsia" w:hAnsiTheme="majorHAnsi" w:cstheme="majorBidi"/>
      <w:color w:val="604B00" w:themeColor="accent1" w:themeShade="80"/>
      <w:sz w:val="36"/>
      <w:szCs w:val="36"/>
    </w:rPr>
  </w:style>
  <w:style w:type="character" w:customStyle="1" w:styleId="Heading2Char">
    <w:name w:val="Heading 2 Char"/>
    <w:basedOn w:val="DefaultParagraphFont"/>
    <w:link w:val="Heading2"/>
    <w:uiPriority w:val="9"/>
    <w:rsid w:val="000C5F90"/>
    <w:rPr>
      <w:rFonts w:asciiTheme="majorHAnsi" w:eastAsiaTheme="majorEastAsia" w:hAnsiTheme="majorHAnsi" w:cstheme="majorBidi"/>
      <w:color w:val="8F7000" w:themeColor="accent1" w:themeShade="BF"/>
      <w:sz w:val="32"/>
      <w:szCs w:val="32"/>
    </w:rPr>
  </w:style>
  <w:style w:type="paragraph" w:styleId="TOCHeading">
    <w:name w:val="TOC Heading"/>
    <w:basedOn w:val="Heading1"/>
    <w:next w:val="Normal"/>
    <w:uiPriority w:val="39"/>
    <w:unhideWhenUsed/>
    <w:qFormat/>
    <w:rsid w:val="000C5F90"/>
    <w:pPr>
      <w:outlineLvl w:val="9"/>
    </w:pPr>
  </w:style>
  <w:style w:type="paragraph" w:styleId="TOC1">
    <w:name w:val="toc 1"/>
    <w:basedOn w:val="Normal"/>
    <w:next w:val="Normal"/>
    <w:autoRedefine/>
    <w:uiPriority w:val="39"/>
    <w:unhideWhenUsed/>
    <w:pPr>
      <w:numPr>
        <w:numId w:val="1"/>
      </w:numPr>
      <w:spacing w:after="140" w:line="240" w:lineRule="auto"/>
      <w:ind w:right="3240"/>
    </w:pPr>
    <w:rPr>
      <w:b/>
      <w:bCs/>
      <w:sz w:val="26"/>
      <w:szCs w:val="26"/>
    </w:rPr>
  </w:style>
  <w:style w:type="paragraph" w:styleId="TOC2">
    <w:name w:val="toc 2"/>
    <w:basedOn w:val="Normal"/>
    <w:next w:val="Normal"/>
    <w:autoRedefine/>
    <w:uiPriority w:val="39"/>
    <w:unhideWhenUsed/>
    <w:pPr>
      <w:tabs>
        <w:tab w:val="right" w:leader="dot" w:pos="9350"/>
      </w:tabs>
      <w:spacing w:after="100" w:line="240" w:lineRule="auto"/>
      <w:ind w:left="720" w:right="3240"/>
    </w:pPr>
  </w:style>
  <w:style w:type="character" w:styleId="Hyperlink">
    <w:name w:val="Hyperlink"/>
    <w:basedOn w:val="DefaultParagraphFont"/>
    <w:uiPriority w:val="99"/>
    <w:unhideWhenUsed/>
    <w:rPr>
      <w:color w:val="2998E3" w:themeColor="hyperlink"/>
      <w:u w:val="single"/>
    </w:rPr>
  </w:style>
  <w:style w:type="character" w:customStyle="1" w:styleId="Heading3Char">
    <w:name w:val="Heading 3 Char"/>
    <w:basedOn w:val="DefaultParagraphFont"/>
    <w:link w:val="Heading3"/>
    <w:uiPriority w:val="9"/>
    <w:rsid w:val="000C5F90"/>
    <w:rPr>
      <w:rFonts w:asciiTheme="majorHAnsi" w:eastAsiaTheme="majorEastAsia" w:hAnsiTheme="majorHAnsi" w:cstheme="majorBidi"/>
      <w:color w:val="8F7000" w:themeColor="accent1" w:themeShade="BF"/>
      <w:sz w:val="28"/>
      <w:szCs w:val="28"/>
    </w:rPr>
  </w:style>
  <w:style w:type="paragraph" w:customStyle="1" w:styleId="LogoAlt">
    <w:name w:val="Logo Alt."/>
    <w:basedOn w:val="Normal"/>
    <w:uiPriority w:val="99"/>
    <w:unhideWhenUsed/>
    <w:pPr>
      <w:spacing w:before="720" w:line="240" w:lineRule="auto"/>
      <w:ind w:left="720"/>
    </w:pPr>
  </w:style>
  <w:style w:type="paragraph" w:customStyle="1" w:styleId="FooterAlt">
    <w:name w:val="Footer Alt."/>
    <w:basedOn w:val="Normal"/>
    <w:uiPriority w:val="99"/>
    <w:unhideWhenUsed/>
    <w:pPr>
      <w:spacing w:after="0" w:line="240" w:lineRule="auto"/>
    </w:pPr>
    <w:rPr>
      <w:i/>
      <w:iCs/>
      <w:sz w:val="18"/>
      <w:szCs w:val="18"/>
    </w:rPr>
  </w:style>
  <w:style w:type="table" w:customStyle="1" w:styleId="TipTable">
    <w:name w:val="Tip Table"/>
    <w:basedOn w:val="TableNormal"/>
    <w:uiPriority w:val="99"/>
    <w:pPr>
      <w:spacing w:after="0" w:line="240" w:lineRule="auto"/>
    </w:pPr>
    <w:rPr>
      <w:color w:val="404040" w:themeColor="text1" w:themeTint="BF"/>
      <w:sz w:val="18"/>
      <w:szCs w:val="18"/>
    </w:rPr>
    <w:tblPr>
      <w:tblCellMar>
        <w:top w:w="144" w:type="dxa"/>
        <w:left w:w="0" w:type="dxa"/>
        <w:right w:w="0" w:type="dxa"/>
      </w:tblCellMar>
    </w:tblPr>
    <w:tcPr>
      <w:shd w:val="clear" w:color="auto" w:fill="FFF1BF" w:themeFill="accent1" w:themeFillTint="33"/>
    </w:tcPr>
    <w:tblStylePr w:type="firstCol">
      <w:pPr>
        <w:wordWrap/>
        <w:jc w:val="center"/>
      </w:pPr>
    </w:tblStylePr>
  </w:style>
  <w:style w:type="paragraph" w:customStyle="1" w:styleId="TipText">
    <w:name w:val="Tip Text"/>
    <w:basedOn w:val="Normal"/>
    <w:uiPriority w:val="99"/>
    <w:pPr>
      <w:spacing w:before="160" w:line="264" w:lineRule="auto"/>
      <w:ind w:right="576"/>
    </w:pPr>
    <w:rPr>
      <w:rFonts w:asciiTheme="majorHAnsi" w:eastAsiaTheme="majorEastAsia" w:hAnsiTheme="majorHAnsi" w:cstheme="majorBidi"/>
      <w:i/>
      <w:iCs/>
      <w:sz w:val="16"/>
      <w:szCs w:val="16"/>
    </w:rPr>
  </w:style>
  <w:style w:type="paragraph" w:customStyle="1" w:styleId="Icon">
    <w:name w:val="Icon"/>
    <w:basedOn w:val="Normal"/>
    <w:uiPriority w:val="99"/>
    <w:unhideWhenUsed/>
    <w:pPr>
      <w:spacing w:before="160" w:line="240" w:lineRule="auto"/>
      <w:jc w:val="center"/>
    </w:pPr>
  </w:style>
  <w:style w:type="character" w:customStyle="1" w:styleId="Heading4Char">
    <w:name w:val="Heading 4 Char"/>
    <w:basedOn w:val="DefaultParagraphFont"/>
    <w:link w:val="Heading4"/>
    <w:uiPriority w:val="9"/>
    <w:semiHidden/>
    <w:rsid w:val="000C5F90"/>
    <w:rPr>
      <w:rFonts w:asciiTheme="majorHAnsi" w:eastAsiaTheme="majorEastAsia" w:hAnsiTheme="majorHAnsi" w:cstheme="majorBidi"/>
      <w:color w:val="8F7000" w:themeColor="accent1" w:themeShade="BF"/>
      <w:sz w:val="24"/>
      <w:szCs w:val="24"/>
    </w:rPr>
  </w:style>
  <w:style w:type="table" w:customStyle="1" w:styleId="FinancialTable">
    <w:name w:val="Financial Table"/>
    <w:basedOn w:val="TableNormal"/>
    <w:uiPriority w:val="99"/>
    <w:pPr>
      <w:spacing w:before="60" w:after="60" w:line="240" w:lineRule="auto"/>
    </w:pPr>
    <w:tblPr>
      <w:tblStyleRowBandSize w:val="1"/>
      <w:tblBorders>
        <w:top w:val="single" w:sz="4" w:space="0" w:color="B9AAA0" w:themeColor="text2" w:themeTint="66"/>
        <w:left w:val="single" w:sz="4" w:space="0" w:color="B9AAA0" w:themeColor="text2" w:themeTint="66"/>
        <w:bottom w:val="single" w:sz="4" w:space="0" w:color="B9AAA0" w:themeColor="text2" w:themeTint="66"/>
        <w:right w:val="single" w:sz="4" w:space="0" w:color="B9AAA0" w:themeColor="text2" w:themeTint="66"/>
        <w:insideV w:val="single" w:sz="4" w:space="0" w:color="B9AAA0" w:themeColor="text2" w:themeTint="66"/>
      </w:tblBorders>
    </w:tblPr>
    <w:tblStylePr w:type="firstRow">
      <w:rPr>
        <w:rFonts w:asciiTheme="majorHAnsi" w:hAnsiTheme="majorHAnsi"/>
        <w:color w:val="FFFFFF" w:themeColor="background1"/>
        <w:sz w:val="16"/>
      </w:rPr>
      <w:tblPr/>
      <w:tcPr>
        <w:shd w:val="clear" w:color="auto" w:fill="C09700" w:themeFill="accent1"/>
      </w:tcPr>
    </w:tblStylePr>
    <w:tblStylePr w:type="lastRow">
      <w:rPr>
        <w:rFonts w:asciiTheme="majorHAnsi" w:hAnsiTheme="majorHAnsi"/>
        <w:b/>
        <w:caps/>
        <w:smallCaps w:val="0"/>
        <w:color w:val="C09700" w:themeColor="accent1"/>
        <w:sz w:val="16"/>
      </w:rPr>
      <w:tblPr/>
      <w:tcPr>
        <w:tcBorders>
          <w:top w:val="nil"/>
        </w:tcBorders>
      </w:tcPr>
    </w:tblStylePr>
    <w:tblStylePr w:type="firstCol">
      <w:rPr>
        <w:rFonts w:asciiTheme="majorHAnsi" w:hAnsiTheme="majorHAnsi"/>
        <w:sz w:val="16"/>
      </w:rPr>
    </w:tblStylePr>
    <w:tblStylePr w:type="band2Horz">
      <w:tblPr/>
      <w:tcPr>
        <w:shd w:val="clear" w:color="auto" w:fill="DCD4CF" w:themeFill="text2" w:themeFillTint="33"/>
      </w:tcPr>
    </w:tblStylePr>
  </w:style>
  <w:style w:type="paragraph" w:styleId="TOC3">
    <w:name w:val="toc 3"/>
    <w:basedOn w:val="Normal"/>
    <w:next w:val="Normal"/>
    <w:autoRedefine/>
    <w:uiPriority w:val="39"/>
    <w:unhideWhenUsed/>
    <w:pPr>
      <w:spacing w:after="100"/>
      <w:ind w:left="720" w:right="3240"/>
    </w:pPr>
  </w:style>
  <w:style w:type="paragraph" w:styleId="TOC4">
    <w:name w:val="toc 4"/>
    <w:basedOn w:val="Normal"/>
    <w:next w:val="Normal"/>
    <w:autoRedefine/>
    <w:uiPriority w:val="39"/>
    <w:semiHidden/>
    <w:unhideWhenUsed/>
    <w:pPr>
      <w:spacing w:after="100"/>
      <w:ind w:left="720" w:right="3240"/>
    </w:pPr>
  </w:style>
  <w:style w:type="character" w:customStyle="1" w:styleId="Heading5Char">
    <w:name w:val="Heading 5 Char"/>
    <w:basedOn w:val="DefaultParagraphFont"/>
    <w:link w:val="Heading5"/>
    <w:uiPriority w:val="9"/>
    <w:semiHidden/>
    <w:rsid w:val="000C5F90"/>
    <w:rPr>
      <w:rFonts w:asciiTheme="majorHAnsi" w:eastAsiaTheme="majorEastAsia" w:hAnsiTheme="majorHAnsi" w:cstheme="majorBidi"/>
      <w:caps/>
      <w:color w:val="8F7000" w:themeColor="accent1" w:themeShade="BF"/>
    </w:rPr>
  </w:style>
  <w:style w:type="character" w:customStyle="1" w:styleId="Heading6Char">
    <w:name w:val="Heading 6 Char"/>
    <w:basedOn w:val="DefaultParagraphFont"/>
    <w:link w:val="Heading6"/>
    <w:uiPriority w:val="9"/>
    <w:semiHidden/>
    <w:rsid w:val="000C5F90"/>
    <w:rPr>
      <w:rFonts w:asciiTheme="majorHAnsi" w:eastAsiaTheme="majorEastAsia" w:hAnsiTheme="majorHAnsi" w:cstheme="majorBidi"/>
      <w:i/>
      <w:iCs/>
      <w:caps/>
      <w:color w:val="604B00" w:themeColor="accent1" w:themeShade="80"/>
    </w:rPr>
  </w:style>
  <w:style w:type="character" w:customStyle="1" w:styleId="Heading7Char">
    <w:name w:val="Heading 7 Char"/>
    <w:basedOn w:val="DefaultParagraphFont"/>
    <w:link w:val="Heading7"/>
    <w:uiPriority w:val="9"/>
    <w:semiHidden/>
    <w:rsid w:val="000C5F90"/>
    <w:rPr>
      <w:rFonts w:asciiTheme="majorHAnsi" w:eastAsiaTheme="majorEastAsia" w:hAnsiTheme="majorHAnsi" w:cstheme="majorBidi"/>
      <w:b/>
      <w:bCs/>
      <w:color w:val="604B00" w:themeColor="accent1" w:themeShade="80"/>
    </w:rPr>
  </w:style>
  <w:style w:type="character" w:customStyle="1" w:styleId="Heading8Char">
    <w:name w:val="Heading 8 Char"/>
    <w:basedOn w:val="DefaultParagraphFont"/>
    <w:link w:val="Heading8"/>
    <w:uiPriority w:val="9"/>
    <w:semiHidden/>
    <w:rsid w:val="000C5F90"/>
    <w:rPr>
      <w:rFonts w:asciiTheme="majorHAnsi" w:eastAsiaTheme="majorEastAsia" w:hAnsiTheme="majorHAnsi" w:cstheme="majorBidi"/>
      <w:b/>
      <w:bCs/>
      <w:i/>
      <w:iCs/>
      <w:color w:val="604B00" w:themeColor="accent1" w:themeShade="80"/>
    </w:rPr>
  </w:style>
  <w:style w:type="character" w:customStyle="1" w:styleId="Heading9Char">
    <w:name w:val="Heading 9 Char"/>
    <w:basedOn w:val="DefaultParagraphFont"/>
    <w:link w:val="Heading9"/>
    <w:uiPriority w:val="9"/>
    <w:semiHidden/>
    <w:rsid w:val="000C5F90"/>
    <w:rPr>
      <w:rFonts w:asciiTheme="majorHAnsi" w:eastAsiaTheme="majorEastAsia" w:hAnsiTheme="majorHAnsi" w:cstheme="majorBidi"/>
      <w:i/>
      <w:iCs/>
      <w:color w:val="604B00" w:themeColor="accent1" w:themeShade="80"/>
    </w:rPr>
  </w:style>
  <w:style w:type="paragraph" w:styleId="Caption">
    <w:name w:val="caption"/>
    <w:basedOn w:val="Normal"/>
    <w:next w:val="Normal"/>
    <w:uiPriority w:val="35"/>
    <w:semiHidden/>
    <w:unhideWhenUsed/>
    <w:qFormat/>
    <w:rsid w:val="000C5F90"/>
    <w:pPr>
      <w:spacing w:line="240" w:lineRule="auto"/>
    </w:pPr>
    <w:rPr>
      <w:b/>
      <w:bCs/>
      <w:smallCaps/>
      <w:color w:val="39302A" w:themeColor="text2"/>
    </w:rPr>
  </w:style>
  <w:style w:type="character" w:styleId="Strong">
    <w:name w:val="Strong"/>
    <w:basedOn w:val="DefaultParagraphFont"/>
    <w:uiPriority w:val="22"/>
    <w:qFormat/>
    <w:rsid w:val="000C5F90"/>
    <w:rPr>
      <w:b/>
      <w:bCs/>
    </w:rPr>
  </w:style>
  <w:style w:type="character" w:styleId="Emphasis">
    <w:name w:val="Emphasis"/>
    <w:basedOn w:val="DefaultParagraphFont"/>
    <w:qFormat/>
    <w:rsid w:val="000C5F90"/>
    <w:rPr>
      <w:i/>
      <w:iCs/>
    </w:rPr>
  </w:style>
  <w:style w:type="paragraph" w:styleId="Quote">
    <w:name w:val="Quote"/>
    <w:basedOn w:val="Normal"/>
    <w:next w:val="Normal"/>
    <w:link w:val="QuoteChar"/>
    <w:uiPriority w:val="29"/>
    <w:qFormat/>
    <w:rsid w:val="000C5F90"/>
    <w:pPr>
      <w:spacing w:before="120" w:after="120"/>
      <w:ind w:left="720"/>
    </w:pPr>
    <w:rPr>
      <w:color w:val="39302A" w:themeColor="text2"/>
      <w:sz w:val="24"/>
      <w:szCs w:val="24"/>
    </w:rPr>
  </w:style>
  <w:style w:type="character" w:customStyle="1" w:styleId="QuoteChar">
    <w:name w:val="Quote Char"/>
    <w:basedOn w:val="DefaultParagraphFont"/>
    <w:link w:val="Quote"/>
    <w:uiPriority w:val="29"/>
    <w:rsid w:val="000C5F90"/>
    <w:rPr>
      <w:color w:val="39302A" w:themeColor="text2"/>
      <w:sz w:val="24"/>
      <w:szCs w:val="24"/>
    </w:rPr>
  </w:style>
  <w:style w:type="paragraph" w:styleId="IntenseQuote">
    <w:name w:val="Intense Quote"/>
    <w:basedOn w:val="Normal"/>
    <w:next w:val="Normal"/>
    <w:link w:val="IntenseQuoteChar"/>
    <w:uiPriority w:val="30"/>
    <w:qFormat/>
    <w:rsid w:val="000C5F90"/>
    <w:pPr>
      <w:spacing w:before="100" w:beforeAutospacing="1" w:after="240" w:line="240" w:lineRule="auto"/>
      <w:ind w:left="720"/>
      <w:jc w:val="center"/>
    </w:pPr>
    <w:rPr>
      <w:rFonts w:asciiTheme="majorHAnsi" w:eastAsiaTheme="majorEastAsia" w:hAnsiTheme="majorHAnsi" w:cstheme="majorBidi"/>
      <w:color w:val="39302A" w:themeColor="text2"/>
      <w:spacing w:val="-6"/>
      <w:sz w:val="32"/>
      <w:szCs w:val="32"/>
    </w:rPr>
  </w:style>
  <w:style w:type="character" w:customStyle="1" w:styleId="IntenseQuoteChar">
    <w:name w:val="Intense Quote Char"/>
    <w:basedOn w:val="DefaultParagraphFont"/>
    <w:link w:val="IntenseQuote"/>
    <w:uiPriority w:val="30"/>
    <w:rsid w:val="000C5F90"/>
    <w:rPr>
      <w:rFonts w:asciiTheme="majorHAnsi" w:eastAsiaTheme="majorEastAsia" w:hAnsiTheme="majorHAnsi" w:cstheme="majorBidi"/>
      <w:color w:val="39302A" w:themeColor="text2"/>
      <w:spacing w:val="-6"/>
      <w:sz w:val="32"/>
      <w:szCs w:val="32"/>
    </w:rPr>
  </w:style>
  <w:style w:type="character" w:styleId="SubtleEmphasis">
    <w:name w:val="Subtle Emphasis"/>
    <w:basedOn w:val="DefaultParagraphFont"/>
    <w:uiPriority w:val="19"/>
    <w:qFormat/>
    <w:rsid w:val="000C5F90"/>
    <w:rPr>
      <w:i/>
      <w:iCs/>
      <w:color w:val="595959" w:themeColor="text1" w:themeTint="A6"/>
    </w:rPr>
  </w:style>
  <w:style w:type="character" w:styleId="IntenseEmphasis">
    <w:name w:val="Intense Emphasis"/>
    <w:basedOn w:val="DefaultParagraphFont"/>
    <w:uiPriority w:val="21"/>
    <w:qFormat/>
    <w:rsid w:val="000C5F90"/>
    <w:rPr>
      <w:b/>
      <w:bCs/>
      <w:i/>
      <w:iCs/>
    </w:rPr>
  </w:style>
  <w:style w:type="character" w:styleId="SubtleReference">
    <w:name w:val="Subtle Reference"/>
    <w:basedOn w:val="DefaultParagraphFont"/>
    <w:uiPriority w:val="31"/>
    <w:qFormat/>
    <w:rsid w:val="000C5F90"/>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0C5F90"/>
    <w:rPr>
      <w:b/>
      <w:bCs/>
      <w:smallCaps/>
      <w:color w:val="39302A" w:themeColor="text2"/>
      <w:u w:val="single"/>
    </w:rPr>
  </w:style>
  <w:style w:type="character" w:styleId="BookTitle">
    <w:name w:val="Book Title"/>
    <w:basedOn w:val="DefaultParagraphFont"/>
    <w:uiPriority w:val="33"/>
    <w:qFormat/>
    <w:rsid w:val="000C5F90"/>
    <w:rPr>
      <w:b/>
      <w:bCs/>
      <w:smallCaps/>
      <w:spacing w:val="10"/>
    </w:rPr>
  </w:style>
  <w:style w:type="table" w:customStyle="1" w:styleId="GridTableLight">
    <w:name w:val="Grid Table Light"/>
    <w:basedOn w:val="TableNormal"/>
    <w:uiPriority w:val="40"/>
    <w:rsid w:val="00EB0FC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
    <w:name w:val="Plain Table 1"/>
    <w:basedOn w:val="TableNormal"/>
    <w:uiPriority w:val="41"/>
    <w:rsid w:val="00EB0FC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qFormat/>
    <w:rsid w:val="00EB0FC0"/>
    <w:pPr>
      <w:ind w:left="720"/>
      <w:contextualSpacing/>
    </w:pPr>
  </w:style>
  <w:style w:type="character" w:styleId="FollowedHyperlink">
    <w:name w:val="FollowedHyperlink"/>
    <w:basedOn w:val="DefaultParagraphFont"/>
    <w:uiPriority w:val="99"/>
    <w:semiHidden/>
    <w:unhideWhenUsed/>
    <w:rsid w:val="00437E15"/>
    <w:rPr>
      <w:color w:val="7F723D" w:themeColor="followedHyperlink"/>
      <w:u w:val="single"/>
    </w:rPr>
  </w:style>
  <w:style w:type="paragraph" w:styleId="BalloonText">
    <w:name w:val="Balloon Text"/>
    <w:basedOn w:val="Normal"/>
    <w:link w:val="BalloonTextChar"/>
    <w:uiPriority w:val="99"/>
    <w:semiHidden/>
    <w:unhideWhenUsed/>
    <w:rsid w:val="006107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07CB"/>
    <w:rPr>
      <w:rFonts w:ascii="Segoe UI" w:hAnsi="Segoe UI" w:cs="Segoe UI"/>
      <w:sz w:val="18"/>
      <w:szCs w:val="18"/>
    </w:rPr>
  </w:style>
  <w:style w:type="paragraph" w:styleId="NormalWeb">
    <w:name w:val="Normal (Web)"/>
    <w:basedOn w:val="Normal"/>
    <w:unhideWhenUsed/>
    <w:rsid w:val="001A44CF"/>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paragraph" w:styleId="BodyText">
    <w:name w:val="Body Text"/>
    <w:basedOn w:val="Normal"/>
    <w:link w:val="BodyTextChar"/>
    <w:uiPriority w:val="99"/>
    <w:semiHidden/>
    <w:unhideWhenUsed/>
    <w:rsid w:val="00CB4B4C"/>
    <w:pPr>
      <w:spacing w:after="120" w:line="240" w:lineRule="auto"/>
    </w:pPr>
    <w:rPr>
      <w:rFonts w:ascii="Times New Roman" w:eastAsia="Times New Roman" w:hAnsi="Times New Roman" w:cs="Times New Roman"/>
      <w:sz w:val="24"/>
      <w:szCs w:val="24"/>
      <w:lang w:eastAsia="en-US"/>
    </w:rPr>
  </w:style>
  <w:style w:type="character" w:customStyle="1" w:styleId="BodyTextChar">
    <w:name w:val="Body Text Char"/>
    <w:basedOn w:val="DefaultParagraphFont"/>
    <w:link w:val="BodyText"/>
    <w:uiPriority w:val="99"/>
    <w:semiHidden/>
    <w:rsid w:val="00CB4B4C"/>
    <w:rPr>
      <w:rFonts w:ascii="Times New Roman" w:eastAsia="Times New Roman" w:hAnsi="Times New Roman" w:cs="Times New Roman"/>
      <w:sz w:val="24"/>
      <w:szCs w:val="24"/>
      <w:lang w:eastAsia="en-US"/>
    </w:rPr>
  </w:style>
  <w:style w:type="character" w:customStyle="1" w:styleId="a-size-large1">
    <w:name w:val="a-size-large1"/>
    <w:basedOn w:val="DefaultParagraphFont"/>
    <w:rsid w:val="00870BB8"/>
    <w:rPr>
      <w:rFonts w:ascii="Arial" w:hAnsi="Arial" w:cs="Arial" w:hint="default"/>
    </w:rPr>
  </w:style>
  <w:style w:type="character" w:customStyle="1" w:styleId="a-size-medium1">
    <w:name w:val="a-size-medium1"/>
    <w:basedOn w:val="DefaultParagraphFont"/>
    <w:rsid w:val="00870BB8"/>
    <w:rPr>
      <w:rFonts w:ascii="Arial" w:hAnsi="Arial" w:cs="Arial" w:hint="default"/>
    </w:rPr>
  </w:style>
  <w:style w:type="character" w:customStyle="1" w:styleId="author">
    <w:name w:val="author"/>
    <w:basedOn w:val="DefaultParagraphFont"/>
    <w:rsid w:val="00870BB8"/>
  </w:style>
  <w:style w:type="character" w:customStyle="1" w:styleId="contribution">
    <w:name w:val="contribution"/>
    <w:basedOn w:val="DefaultParagraphFont"/>
    <w:rsid w:val="00870BB8"/>
  </w:style>
  <w:style w:type="character" w:customStyle="1" w:styleId="a-color-secondary">
    <w:name w:val="a-color-secondary"/>
    <w:basedOn w:val="DefaultParagraphFont"/>
    <w:rsid w:val="00870BB8"/>
  </w:style>
  <w:style w:type="paragraph" w:customStyle="1" w:styleId="Default">
    <w:name w:val="Default"/>
    <w:rsid w:val="005D4015"/>
    <w:pPr>
      <w:autoSpaceDE w:val="0"/>
      <w:autoSpaceDN w:val="0"/>
      <w:adjustRightInd w:val="0"/>
      <w:spacing w:after="0" w:line="240" w:lineRule="auto"/>
    </w:pPr>
    <w:rPr>
      <w:rFonts w:ascii="Cambria" w:eastAsiaTheme="minorHAnsi" w:hAnsi="Cambria" w:cs="Cambria"/>
      <w:color w:val="000000"/>
      <w:sz w:val="24"/>
      <w:szCs w:val="24"/>
      <w:lang w:val="en-CA" w:eastAsia="en-US"/>
    </w:rPr>
  </w:style>
  <w:style w:type="character" w:customStyle="1" w:styleId="a-size-large2">
    <w:name w:val="a-size-large2"/>
    <w:basedOn w:val="DefaultParagraphFont"/>
    <w:rsid w:val="00D426F8"/>
    <w:rPr>
      <w:rFonts w:ascii="Arial" w:hAnsi="Arial" w:cs="Arial" w:hint="default"/>
    </w:rPr>
  </w:style>
  <w:style w:type="character" w:customStyle="1" w:styleId="a-size-medium2">
    <w:name w:val="a-size-medium2"/>
    <w:basedOn w:val="DefaultParagraphFont"/>
    <w:rsid w:val="00D426F8"/>
    <w:rPr>
      <w:rFonts w:ascii="Arial" w:hAnsi="Arial" w:cs="Arial" w:hint="default"/>
    </w:rPr>
  </w:style>
  <w:style w:type="paragraph" w:customStyle="1" w:styleId="tablebody">
    <w:name w:val="table_body"/>
    <w:basedOn w:val="Normal"/>
    <w:rsid w:val="002F5B8C"/>
    <w:pPr>
      <w:keepLines/>
      <w:spacing w:after="60" w:line="300" w:lineRule="exact"/>
    </w:pPr>
    <w:rPr>
      <w:rFonts w:ascii="New Baskerville" w:eastAsia="Times New Roman" w:hAnsi="New Baskerville" w:cs="Times New Roman"/>
      <w:noProof/>
      <w:sz w:val="24"/>
      <w:szCs w:val="20"/>
      <w:lang w:eastAsia="en-US"/>
    </w:rPr>
  </w:style>
  <w:style w:type="character" w:customStyle="1" w:styleId="a-text-bold">
    <w:name w:val="a-text-bold"/>
    <w:basedOn w:val="DefaultParagraphFont"/>
    <w:rsid w:val="006A3D3F"/>
  </w:style>
  <w:style w:type="character" w:customStyle="1" w:styleId="a-size-small10">
    <w:name w:val="a-size-small10"/>
    <w:basedOn w:val="DefaultParagraphFont"/>
    <w:rsid w:val="006A3D3F"/>
  </w:style>
  <w:style w:type="character" w:customStyle="1" w:styleId="a-declarative">
    <w:name w:val="a-declarative"/>
    <w:basedOn w:val="DefaultParagraphFont"/>
    <w:rsid w:val="006A3D3F"/>
  </w:style>
  <w:style w:type="character" w:customStyle="1" w:styleId="apple-converted-space">
    <w:name w:val="apple-converted-space"/>
    <w:basedOn w:val="DefaultParagraphFont"/>
    <w:rsid w:val="001A4494"/>
  </w:style>
  <w:style w:type="character" w:customStyle="1" w:styleId="apple-style-span">
    <w:name w:val="apple-style-span"/>
    <w:basedOn w:val="DefaultParagraphFont"/>
    <w:rsid w:val="001A4494"/>
  </w:style>
  <w:style w:type="paragraph" w:customStyle="1" w:styleId="Title1LTGliederung1">
    <w:name w:val="Title1~LT~Gliederung 1"/>
    <w:rsid w:val="001A4494"/>
    <w:pPr>
      <w:widowControl w:val="0"/>
      <w:tabs>
        <w:tab w:val="left" w:pos="0"/>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s>
      <w:suppressAutoHyphens/>
      <w:autoSpaceDE w:val="0"/>
      <w:spacing w:after="285" w:line="228" w:lineRule="auto"/>
      <w:ind w:left="540" w:hanging="540"/>
    </w:pPr>
    <w:rPr>
      <w:rFonts w:ascii="Times New Roman" w:eastAsia="Times New Roman" w:hAnsi="Times New Roman" w:cs="Times New Roman"/>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uiPriority="22" w:qFormat="1"/>
    <w:lsdException w:name="Emphasis" w:uiPriority="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865407"/>
  </w:style>
  <w:style w:type="paragraph" w:styleId="Heading1">
    <w:name w:val="heading 1"/>
    <w:basedOn w:val="Normal"/>
    <w:next w:val="Normal"/>
    <w:link w:val="Heading1Char"/>
    <w:uiPriority w:val="9"/>
    <w:qFormat/>
    <w:rsid w:val="000C5F90"/>
    <w:pPr>
      <w:keepNext/>
      <w:keepLines/>
      <w:spacing w:before="400" w:after="40" w:line="240" w:lineRule="auto"/>
      <w:outlineLvl w:val="0"/>
    </w:pPr>
    <w:rPr>
      <w:rFonts w:asciiTheme="majorHAnsi" w:eastAsiaTheme="majorEastAsia" w:hAnsiTheme="majorHAnsi" w:cstheme="majorBidi"/>
      <w:color w:val="604B00" w:themeColor="accent1" w:themeShade="80"/>
      <w:sz w:val="36"/>
      <w:szCs w:val="36"/>
    </w:rPr>
  </w:style>
  <w:style w:type="paragraph" w:styleId="Heading2">
    <w:name w:val="heading 2"/>
    <w:basedOn w:val="Normal"/>
    <w:next w:val="Normal"/>
    <w:link w:val="Heading2Char"/>
    <w:uiPriority w:val="9"/>
    <w:unhideWhenUsed/>
    <w:qFormat/>
    <w:rsid w:val="000C5F90"/>
    <w:pPr>
      <w:keepNext/>
      <w:keepLines/>
      <w:spacing w:before="40" w:after="0" w:line="240" w:lineRule="auto"/>
      <w:outlineLvl w:val="1"/>
    </w:pPr>
    <w:rPr>
      <w:rFonts w:asciiTheme="majorHAnsi" w:eastAsiaTheme="majorEastAsia" w:hAnsiTheme="majorHAnsi" w:cstheme="majorBidi"/>
      <w:color w:val="8F7000" w:themeColor="accent1" w:themeShade="BF"/>
      <w:sz w:val="32"/>
      <w:szCs w:val="32"/>
    </w:rPr>
  </w:style>
  <w:style w:type="paragraph" w:styleId="Heading3">
    <w:name w:val="heading 3"/>
    <w:basedOn w:val="Normal"/>
    <w:next w:val="Normal"/>
    <w:link w:val="Heading3Char"/>
    <w:uiPriority w:val="9"/>
    <w:unhideWhenUsed/>
    <w:qFormat/>
    <w:rsid w:val="000C5F90"/>
    <w:pPr>
      <w:keepNext/>
      <w:keepLines/>
      <w:spacing w:before="40" w:after="0" w:line="240" w:lineRule="auto"/>
      <w:outlineLvl w:val="2"/>
    </w:pPr>
    <w:rPr>
      <w:rFonts w:asciiTheme="majorHAnsi" w:eastAsiaTheme="majorEastAsia" w:hAnsiTheme="majorHAnsi" w:cstheme="majorBidi"/>
      <w:color w:val="8F7000" w:themeColor="accent1" w:themeShade="BF"/>
      <w:sz w:val="28"/>
      <w:szCs w:val="28"/>
    </w:rPr>
  </w:style>
  <w:style w:type="paragraph" w:styleId="Heading4">
    <w:name w:val="heading 4"/>
    <w:basedOn w:val="Normal"/>
    <w:next w:val="Normal"/>
    <w:link w:val="Heading4Char"/>
    <w:uiPriority w:val="9"/>
    <w:semiHidden/>
    <w:unhideWhenUsed/>
    <w:qFormat/>
    <w:rsid w:val="000C5F90"/>
    <w:pPr>
      <w:keepNext/>
      <w:keepLines/>
      <w:spacing w:before="40" w:after="0"/>
      <w:outlineLvl w:val="3"/>
    </w:pPr>
    <w:rPr>
      <w:rFonts w:asciiTheme="majorHAnsi" w:eastAsiaTheme="majorEastAsia" w:hAnsiTheme="majorHAnsi" w:cstheme="majorBidi"/>
      <w:color w:val="8F7000" w:themeColor="accent1" w:themeShade="BF"/>
      <w:sz w:val="24"/>
      <w:szCs w:val="24"/>
    </w:rPr>
  </w:style>
  <w:style w:type="paragraph" w:styleId="Heading5">
    <w:name w:val="heading 5"/>
    <w:basedOn w:val="Normal"/>
    <w:next w:val="Normal"/>
    <w:link w:val="Heading5Char"/>
    <w:uiPriority w:val="9"/>
    <w:semiHidden/>
    <w:unhideWhenUsed/>
    <w:qFormat/>
    <w:rsid w:val="000C5F90"/>
    <w:pPr>
      <w:keepNext/>
      <w:keepLines/>
      <w:spacing w:before="40" w:after="0"/>
      <w:outlineLvl w:val="4"/>
    </w:pPr>
    <w:rPr>
      <w:rFonts w:asciiTheme="majorHAnsi" w:eastAsiaTheme="majorEastAsia" w:hAnsiTheme="majorHAnsi" w:cstheme="majorBidi"/>
      <w:caps/>
      <w:color w:val="8F7000" w:themeColor="accent1" w:themeShade="BF"/>
    </w:rPr>
  </w:style>
  <w:style w:type="paragraph" w:styleId="Heading6">
    <w:name w:val="heading 6"/>
    <w:basedOn w:val="Normal"/>
    <w:next w:val="Normal"/>
    <w:link w:val="Heading6Char"/>
    <w:uiPriority w:val="9"/>
    <w:semiHidden/>
    <w:unhideWhenUsed/>
    <w:qFormat/>
    <w:rsid w:val="000C5F90"/>
    <w:pPr>
      <w:keepNext/>
      <w:keepLines/>
      <w:spacing w:before="40" w:after="0"/>
      <w:outlineLvl w:val="5"/>
    </w:pPr>
    <w:rPr>
      <w:rFonts w:asciiTheme="majorHAnsi" w:eastAsiaTheme="majorEastAsia" w:hAnsiTheme="majorHAnsi" w:cstheme="majorBidi"/>
      <w:i/>
      <w:iCs/>
      <w:caps/>
      <w:color w:val="604B00" w:themeColor="accent1" w:themeShade="80"/>
    </w:rPr>
  </w:style>
  <w:style w:type="paragraph" w:styleId="Heading7">
    <w:name w:val="heading 7"/>
    <w:basedOn w:val="Normal"/>
    <w:next w:val="Normal"/>
    <w:link w:val="Heading7Char"/>
    <w:uiPriority w:val="9"/>
    <w:semiHidden/>
    <w:unhideWhenUsed/>
    <w:qFormat/>
    <w:rsid w:val="000C5F90"/>
    <w:pPr>
      <w:keepNext/>
      <w:keepLines/>
      <w:spacing w:before="40" w:after="0"/>
      <w:outlineLvl w:val="6"/>
    </w:pPr>
    <w:rPr>
      <w:rFonts w:asciiTheme="majorHAnsi" w:eastAsiaTheme="majorEastAsia" w:hAnsiTheme="majorHAnsi" w:cstheme="majorBidi"/>
      <w:b/>
      <w:bCs/>
      <w:color w:val="604B00" w:themeColor="accent1" w:themeShade="80"/>
    </w:rPr>
  </w:style>
  <w:style w:type="paragraph" w:styleId="Heading8">
    <w:name w:val="heading 8"/>
    <w:basedOn w:val="Normal"/>
    <w:next w:val="Normal"/>
    <w:link w:val="Heading8Char"/>
    <w:uiPriority w:val="9"/>
    <w:semiHidden/>
    <w:unhideWhenUsed/>
    <w:qFormat/>
    <w:rsid w:val="000C5F90"/>
    <w:pPr>
      <w:keepNext/>
      <w:keepLines/>
      <w:spacing w:before="40" w:after="0"/>
      <w:outlineLvl w:val="7"/>
    </w:pPr>
    <w:rPr>
      <w:rFonts w:asciiTheme="majorHAnsi" w:eastAsiaTheme="majorEastAsia" w:hAnsiTheme="majorHAnsi" w:cstheme="majorBidi"/>
      <w:b/>
      <w:bCs/>
      <w:i/>
      <w:iCs/>
      <w:color w:val="604B00" w:themeColor="accent1" w:themeShade="80"/>
    </w:rPr>
  </w:style>
  <w:style w:type="paragraph" w:styleId="Heading9">
    <w:name w:val="heading 9"/>
    <w:basedOn w:val="Normal"/>
    <w:next w:val="Normal"/>
    <w:link w:val="Heading9Char"/>
    <w:uiPriority w:val="9"/>
    <w:semiHidden/>
    <w:unhideWhenUsed/>
    <w:qFormat/>
    <w:rsid w:val="000C5F90"/>
    <w:pPr>
      <w:keepNext/>
      <w:keepLines/>
      <w:spacing w:before="40" w:after="0"/>
      <w:outlineLvl w:val="8"/>
    </w:pPr>
    <w:rPr>
      <w:rFonts w:asciiTheme="majorHAnsi" w:eastAsiaTheme="majorEastAsia" w:hAnsiTheme="majorHAnsi" w:cstheme="majorBidi"/>
      <w:i/>
      <w:iCs/>
      <w:color w:val="604B00"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go">
    <w:name w:val="Logo"/>
    <w:basedOn w:val="Normal"/>
    <w:uiPriority w:val="99"/>
    <w:semiHidden/>
    <w:unhideWhenUsed/>
    <w:pPr>
      <w:spacing w:before="600"/>
    </w:pPr>
  </w:style>
  <w:style w:type="character" w:styleId="PlaceholderText">
    <w:name w:val="Placeholder Text"/>
    <w:basedOn w:val="DefaultParagraphFont"/>
    <w:uiPriority w:val="99"/>
    <w:semiHidden/>
    <w:rPr>
      <w:color w:val="808080"/>
    </w:rPr>
  </w:style>
  <w:style w:type="paragraph" w:styleId="Title">
    <w:name w:val="Title"/>
    <w:basedOn w:val="Normal"/>
    <w:next w:val="Normal"/>
    <w:link w:val="TitleChar"/>
    <w:uiPriority w:val="10"/>
    <w:qFormat/>
    <w:rsid w:val="000C5F90"/>
    <w:pPr>
      <w:spacing w:after="0" w:line="204" w:lineRule="auto"/>
      <w:contextualSpacing/>
    </w:pPr>
    <w:rPr>
      <w:rFonts w:asciiTheme="majorHAnsi" w:eastAsiaTheme="majorEastAsia" w:hAnsiTheme="majorHAnsi" w:cstheme="majorBidi"/>
      <w:caps/>
      <w:color w:val="39302A" w:themeColor="text2"/>
      <w:spacing w:val="-15"/>
      <w:sz w:val="72"/>
      <w:szCs w:val="72"/>
    </w:rPr>
  </w:style>
  <w:style w:type="character" w:customStyle="1" w:styleId="TitleChar">
    <w:name w:val="Title Char"/>
    <w:basedOn w:val="DefaultParagraphFont"/>
    <w:link w:val="Title"/>
    <w:uiPriority w:val="10"/>
    <w:rsid w:val="000C5F90"/>
    <w:rPr>
      <w:rFonts w:asciiTheme="majorHAnsi" w:eastAsiaTheme="majorEastAsia" w:hAnsiTheme="majorHAnsi" w:cstheme="majorBidi"/>
      <w:caps/>
      <w:color w:val="39302A" w:themeColor="text2"/>
      <w:spacing w:val="-15"/>
      <w:sz w:val="72"/>
      <w:szCs w:val="72"/>
    </w:rPr>
  </w:style>
  <w:style w:type="paragraph" w:styleId="Subtitle">
    <w:name w:val="Subtitle"/>
    <w:basedOn w:val="Normal"/>
    <w:next w:val="Normal"/>
    <w:link w:val="SubtitleChar"/>
    <w:uiPriority w:val="11"/>
    <w:qFormat/>
    <w:rsid w:val="000C5F90"/>
    <w:pPr>
      <w:numPr>
        <w:ilvl w:val="1"/>
      </w:numPr>
      <w:spacing w:after="240" w:line="240" w:lineRule="auto"/>
    </w:pPr>
    <w:rPr>
      <w:rFonts w:asciiTheme="majorHAnsi" w:eastAsiaTheme="majorEastAsia" w:hAnsiTheme="majorHAnsi" w:cstheme="majorBidi"/>
      <w:color w:val="C09700" w:themeColor="accent1"/>
      <w:sz w:val="28"/>
      <w:szCs w:val="28"/>
    </w:rPr>
  </w:style>
  <w:style w:type="character" w:customStyle="1" w:styleId="SubtitleChar">
    <w:name w:val="Subtitle Char"/>
    <w:basedOn w:val="DefaultParagraphFont"/>
    <w:link w:val="Subtitle"/>
    <w:uiPriority w:val="11"/>
    <w:rsid w:val="000C5F90"/>
    <w:rPr>
      <w:rFonts w:asciiTheme="majorHAnsi" w:eastAsiaTheme="majorEastAsia" w:hAnsiTheme="majorHAnsi" w:cstheme="majorBidi"/>
      <w:color w:val="C09700" w:themeColor="accent1"/>
      <w:sz w:val="28"/>
      <w:szCs w:val="28"/>
    </w:rPr>
  </w:style>
  <w:style w:type="paragraph" w:styleId="NoSpacing">
    <w:name w:val="No Spacing"/>
    <w:uiPriority w:val="1"/>
    <w:qFormat/>
    <w:rsid w:val="000C5F90"/>
    <w:pPr>
      <w:spacing w:after="0" w:line="240" w:lineRule="auto"/>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actInfo">
    <w:name w:val="Contact Info"/>
    <w:basedOn w:val="NoSpacing"/>
    <w:uiPriority w:val="99"/>
    <w:rPr>
      <w:color w:val="FFFFFF" w:themeColor="background1"/>
    </w:rPr>
  </w:style>
  <w:style w:type="paragraph" w:customStyle="1" w:styleId="TableSpace">
    <w:name w:val="Table Space"/>
    <w:basedOn w:val="NoSpacing"/>
    <w:uiPriority w:val="99"/>
    <w:pPr>
      <w:spacing w:line="14" w:lineRule="exact"/>
    </w:pPr>
  </w:style>
  <w:style w:type="paragraph" w:styleId="Header">
    <w:name w:val="header"/>
    <w:basedOn w:val="Normal"/>
    <w:link w:val="HeaderChar"/>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nhideWhenUsed/>
    <w:pPr>
      <w:spacing w:after="0" w:line="240" w:lineRule="auto"/>
    </w:pPr>
    <w:rPr>
      <w:rFonts w:asciiTheme="majorHAnsi" w:eastAsiaTheme="majorEastAsia" w:hAnsiTheme="majorHAnsi" w:cstheme="majorBidi"/>
      <w:caps/>
      <w:color w:val="C09700" w:themeColor="accent1"/>
      <w:sz w:val="16"/>
      <w:szCs w:val="16"/>
    </w:rPr>
  </w:style>
  <w:style w:type="character" w:customStyle="1" w:styleId="FooterChar">
    <w:name w:val="Footer Char"/>
    <w:basedOn w:val="DefaultParagraphFont"/>
    <w:link w:val="Footer"/>
    <w:uiPriority w:val="99"/>
    <w:rPr>
      <w:rFonts w:asciiTheme="majorHAnsi" w:eastAsiaTheme="majorEastAsia" w:hAnsiTheme="majorHAnsi" w:cstheme="majorBidi"/>
      <w:caps/>
      <w:color w:val="C09700" w:themeColor="accent1"/>
      <w:sz w:val="16"/>
      <w:szCs w:val="16"/>
    </w:rPr>
  </w:style>
  <w:style w:type="character" w:customStyle="1" w:styleId="Heading1Char">
    <w:name w:val="Heading 1 Char"/>
    <w:basedOn w:val="DefaultParagraphFont"/>
    <w:link w:val="Heading1"/>
    <w:uiPriority w:val="9"/>
    <w:rsid w:val="000C5F90"/>
    <w:rPr>
      <w:rFonts w:asciiTheme="majorHAnsi" w:eastAsiaTheme="majorEastAsia" w:hAnsiTheme="majorHAnsi" w:cstheme="majorBidi"/>
      <w:color w:val="604B00" w:themeColor="accent1" w:themeShade="80"/>
      <w:sz w:val="36"/>
      <w:szCs w:val="36"/>
    </w:rPr>
  </w:style>
  <w:style w:type="character" w:customStyle="1" w:styleId="Heading2Char">
    <w:name w:val="Heading 2 Char"/>
    <w:basedOn w:val="DefaultParagraphFont"/>
    <w:link w:val="Heading2"/>
    <w:uiPriority w:val="9"/>
    <w:rsid w:val="000C5F90"/>
    <w:rPr>
      <w:rFonts w:asciiTheme="majorHAnsi" w:eastAsiaTheme="majorEastAsia" w:hAnsiTheme="majorHAnsi" w:cstheme="majorBidi"/>
      <w:color w:val="8F7000" w:themeColor="accent1" w:themeShade="BF"/>
      <w:sz w:val="32"/>
      <w:szCs w:val="32"/>
    </w:rPr>
  </w:style>
  <w:style w:type="paragraph" w:styleId="TOCHeading">
    <w:name w:val="TOC Heading"/>
    <w:basedOn w:val="Heading1"/>
    <w:next w:val="Normal"/>
    <w:uiPriority w:val="39"/>
    <w:unhideWhenUsed/>
    <w:qFormat/>
    <w:rsid w:val="000C5F90"/>
    <w:pPr>
      <w:outlineLvl w:val="9"/>
    </w:pPr>
  </w:style>
  <w:style w:type="paragraph" w:styleId="TOC1">
    <w:name w:val="toc 1"/>
    <w:basedOn w:val="Normal"/>
    <w:next w:val="Normal"/>
    <w:autoRedefine/>
    <w:uiPriority w:val="39"/>
    <w:unhideWhenUsed/>
    <w:pPr>
      <w:numPr>
        <w:numId w:val="1"/>
      </w:numPr>
      <w:spacing w:after="140" w:line="240" w:lineRule="auto"/>
      <w:ind w:right="3240"/>
    </w:pPr>
    <w:rPr>
      <w:b/>
      <w:bCs/>
      <w:sz w:val="26"/>
      <w:szCs w:val="26"/>
    </w:rPr>
  </w:style>
  <w:style w:type="paragraph" w:styleId="TOC2">
    <w:name w:val="toc 2"/>
    <w:basedOn w:val="Normal"/>
    <w:next w:val="Normal"/>
    <w:autoRedefine/>
    <w:uiPriority w:val="39"/>
    <w:unhideWhenUsed/>
    <w:pPr>
      <w:tabs>
        <w:tab w:val="right" w:leader="dot" w:pos="9350"/>
      </w:tabs>
      <w:spacing w:after="100" w:line="240" w:lineRule="auto"/>
      <w:ind w:left="720" w:right="3240"/>
    </w:pPr>
  </w:style>
  <w:style w:type="character" w:styleId="Hyperlink">
    <w:name w:val="Hyperlink"/>
    <w:basedOn w:val="DefaultParagraphFont"/>
    <w:uiPriority w:val="99"/>
    <w:unhideWhenUsed/>
    <w:rPr>
      <w:color w:val="2998E3" w:themeColor="hyperlink"/>
      <w:u w:val="single"/>
    </w:rPr>
  </w:style>
  <w:style w:type="character" w:customStyle="1" w:styleId="Heading3Char">
    <w:name w:val="Heading 3 Char"/>
    <w:basedOn w:val="DefaultParagraphFont"/>
    <w:link w:val="Heading3"/>
    <w:uiPriority w:val="9"/>
    <w:rsid w:val="000C5F90"/>
    <w:rPr>
      <w:rFonts w:asciiTheme="majorHAnsi" w:eastAsiaTheme="majorEastAsia" w:hAnsiTheme="majorHAnsi" w:cstheme="majorBidi"/>
      <w:color w:val="8F7000" w:themeColor="accent1" w:themeShade="BF"/>
      <w:sz w:val="28"/>
      <w:szCs w:val="28"/>
    </w:rPr>
  </w:style>
  <w:style w:type="paragraph" w:customStyle="1" w:styleId="LogoAlt">
    <w:name w:val="Logo Alt."/>
    <w:basedOn w:val="Normal"/>
    <w:uiPriority w:val="99"/>
    <w:unhideWhenUsed/>
    <w:pPr>
      <w:spacing w:before="720" w:line="240" w:lineRule="auto"/>
      <w:ind w:left="720"/>
    </w:pPr>
  </w:style>
  <w:style w:type="paragraph" w:customStyle="1" w:styleId="FooterAlt">
    <w:name w:val="Footer Alt."/>
    <w:basedOn w:val="Normal"/>
    <w:uiPriority w:val="99"/>
    <w:unhideWhenUsed/>
    <w:pPr>
      <w:spacing w:after="0" w:line="240" w:lineRule="auto"/>
    </w:pPr>
    <w:rPr>
      <w:i/>
      <w:iCs/>
      <w:sz w:val="18"/>
      <w:szCs w:val="18"/>
    </w:rPr>
  </w:style>
  <w:style w:type="table" w:customStyle="1" w:styleId="TipTable">
    <w:name w:val="Tip Table"/>
    <w:basedOn w:val="TableNormal"/>
    <w:uiPriority w:val="99"/>
    <w:pPr>
      <w:spacing w:after="0" w:line="240" w:lineRule="auto"/>
    </w:pPr>
    <w:rPr>
      <w:color w:val="404040" w:themeColor="text1" w:themeTint="BF"/>
      <w:sz w:val="18"/>
      <w:szCs w:val="18"/>
    </w:rPr>
    <w:tblPr>
      <w:tblCellMar>
        <w:top w:w="144" w:type="dxa"/>
        <w:left w:w="0" w:type="dxa"/>
        <w:right w:w="0" w:type="dxa"/>
      </w:tblCellMar>
    </w:tblPr>
    <w:tcPr>
      <w:shd w:val="clear" w:color="auto" w:fill="FFF1BF" w:themeFill="accent1" w:themeFillTint="33"/>
    </w:tcPr>
    <w:tblStylePr w:type="firstCol">
      <w:pPr>
        <w:wordWrap/>
        <w:jc w:val="center"/>
      </w:pPr>
    </w:tblStylePr>
  </w:style>
  <w:style w:type="paragraph" w:customStyle="1" w:styleId="TipText">
    <w:name w:val="Tip Text"/>
    <w:basedOn w:val="Normal"/>
    <w:uiPriority w:val="99"/>
    <w:pPr>
      <w:spacing w:before="160" w:line="264" w:lineRule="auto"/>
      <w:ind w:right="576"/>
    </w:pPr>
    <w:rPr>
      <w:rFonts w:asciiTheme="majorHAnsi" w:eastAsiaTheme="majorEastAsia" w:hAnsiTheme="majorHAnsi" w:cstheme="majorBidi"/>
      <w:i/>
      <w:iCs/>
      <w:sz w:val="16"/>
      <w:szCs w:val="16"/>
    </w:rPr>
  </w:style>
  <w:style w:type="paragraph" w:customStyle="1" w:styleId="Icon">
    <w:name w:val="Icon"/>
    <w:basedOn w:val="Normal"/>
    <w:uiPriority w:val="99"/>
    <w:unhideWhenUsed/>
    <w:pPr>
      <w:spacing w:before="160" w:line="240" w:lineRule="auto"/>
      <w:jc w:val="center"/>
    </w:pPr>
  </w:style>
  <w:style w:type="character" w:customStyle="1" w:styleId="Heading4Char">
    <w:name w:val="Heading 4 Char"/>
    <w:basedOn w:val="DefaultParagraphFont"/>
    <w:link w:val="Heading4"/>
    <w:uiPriority w:val="9"/>
    <w:semiHidden/>
    <w:rsid w:val="000C5F90"/>
    <w:rPr>
      <w:rFonts w:asciiTheme="majorHAnsi" w:eastAsiaTheme="majorEastAsia" w:hAnsiTheme="majorHAnsi" w:cstheme="majorBidi"/>
      <w:color w:val="8F7000" w:themeColor="accent1" w:themeShade="BF"/>
      <w:sz w:val="24"/>
      <w:szCs w:val="24"/>
    </w:rPr>
  </w:style>
  <w:style w:type="table" w:customStyle="1" w:styleId="FinancialTable">
    <w:name w:val="Financial Table"/>
    <w:basedOn w:val="TableNormal"/>
    <w:uiPriority w:val="99"/>
    <w:pPr>
      <w:spacing w:before="60" w:after="60" w:line="240" w:lineRule="auto"/>
    </w:pPr>
    <w:tblPr>
      <w:tblStyleRowBandSize w:val="1"/>
      <w:tblBorders>
        <w:top w:val="single" w:sz="4" w:space="0" w:color="B9AAA0" w:themeColor="text2" w:themeTint="66"/>
        <w:left w:val="single" w:sz="4" w:space="0" w:color="B9AAA0" w:themeColor="text2" w:themeTint="66"/>
        <w:bottom w:val="single" w:sz="4" w:space="0" w:color="B9AAA0" w:themeColor="text2" w:themeTint="66"/>
        <w:right w:val="single" w:sz="4" w:space="0" w:color="B9AAA0" w:themeColor="text2" w:themeTint="66"/>
        <w:insideV w:val="single" w:sz="4" w:space="0" w:color="B9AAA0" w:themeColor="text2" w:themeTint="66"/>
      </w:tblBorders>
    </w:tblPr>
    <w:tblStylePr w:type="firstRow">
      <w:rPr>
        <w:rFonts w:asciiTheme="majorHAnsi" w:hAnsiTheme="majorHAnsi"/>
        <w:color w:val="FFFFFF" w:themeColor="background1"/>
        <w:sz w:val="16"/>
      </w:rPr>
      <w:tblPr/>
      <w:tcPr>
        <w:shd w:val="clear" w:color="auto" w:fill="C09700" w:themeFill="accent1"/>
      </w:tcPr>
    </w:tblStylePr>
    <w:tblStylePr w:type="lastRow">
      <w:rPr>
        <w:rFonts w:asciiTheme="majorHAnsi" w:hAnsiTheme="majorHAnsi"/>
        <w:b/>
        <w:caps/>
        <w:smallCaps w:val="0"/>
        <w:color w:val="C09700" w:themeColor="accent1"/>
        <w:sz w:val="16"/>
      </w:rPr>
      <w:tblPr/>
      <w:tcPr>
        <w:tcBorders>
          <w:top w:val="nil"/>
        </w:tcBorders>
      </w:tcPr>
    </w:tblStylePr>
    <w:tblStylePr w:type="firstCol">
      <w:rPr>
        <w:rFonts w:asciiTheme="majorHAnsi" w:hAnsiTheme="majorHAnsi"/>
        <w:sz w:val="16"/>
      </w:rPr>
    </w:tblStylePr>
    <w:tblStylePr w:type="band2Horz">
      <w:tblPr/>
      <w:tcPr>
        <w:shd w:val="clear" w:color="auto" w:fill="DCD4CF" w:themeFill="text2" w:themeFillTint="33"/>
      </w:tcPr>
    </w:tblStylePr>
  </w:style>
  <w:style w:type="paragraph" w:styleId="TOC3">
    <w:name w:val="toc 3"/>
    <w:basedOn w:val="Normal"/>
    <w:next w:val="Normal"/>
    <w:autoRedefine/>
    <w:uiPriority w:val="39"/>
    <w:unhideWhenUsed/>
    <w:pPr>
      <w:spacing w:after="100"/>
      <w:ind w:left="720" w:right="3240"/>
    </w:pPr>
  </w:style>
  <w:style w:type="paragraph" w:styleId="TOC4">
    <w:name w:val="toc 4"/>
    <w:basedOn w:val="Normal"/>
    <w:next w:val="Normal"/>
    <w:autoRedefine/>
    <w:uiPriority w:val="39"/>
    <w:semiHidden/>
    <w:unhideWhenUsed/>
    <w:pPr>
      <w:spacing w:after="100"/>
      <w:ind w:left="720" w:right="3240"/>
    </w:pPr>
  </w:style>
  <w:style w:type="character" w:customStyle="1" w:styleId="Heading5Char">
    <w:name w:val="Heading 5 Char"/>
    <w:basedOn w:val="DefaultParagraphFont"/>
    <w:link w:val="Heading5"/>
    <w:uiPriority w:val="9"/>
    <w:semiHidden/>
    <w:rsid w:val="000C5F90"/>
    <w:rPr>
      <w:rFonts w:asciiTheme="majorHAnsi" w:eastAsiaTheme="majorEastAsia" w:hAnsiTheme="majorHAnsi" w:cstheme="majorBidi"/>
      <w:caps/>
      <w:color w:val="8F7000" w:themeColor="accent1" w:themeShade="BF"/>
    </w:rPr>
  </w:style>
  <w:style w:type="character" w:customStyle="1" w:styleId="Heading6Char">
    <w:name w:val="Heading 6 Char"/>
    <w:basedOn w:val="DefaultParagraphFont"/>
    <w:link w:val="Heading6"/>
    <w:uiPriority w:val="9"/>
    <w:semiHidden/>
    <w:rsid w:val="000C5F90"/>
    <w:rPr>
      <w:rFonts w:asciiTheme="majorHAnsi" w:eastAsiaTheme="majorEastAsia" w:hAnsiTheme="majorHAnsi" w:cstheme="majorBidi"/>
      <w:i/>
      <w:iCs/>
      <w:caps/>
      <w:color w:val="604B00" w:themeColor="accent1" w:themeShade="80"/>
    </w:rPr>
  </w:style>
  <w:style w:type="character" w:customStyle="1" w:styleId="Heading7Char">
    <w:name w:val="Heading 7 Char"/>
    <w:basedOn w:val="DefaultParagraphFont"/>
    <w:link w:val="Heading7"/>
    <w:uiPriority w:val="9"/>
    <w:semiHidden/>
    <w:rsid w:val="000C5F90"/>
    <w:rPr>
      <w:rFonts w:asciiTheme="majorHAnsi" w:eastAsiaTheme="majorEastAsia" w:hAnsiTheme="majorHAnsi" w:cstheme="majorBidi"/>
      <w:b/>
      <w:bCs/>
      <w:color w:val="604B00" w:themeColor="accent1" w:themeShade="80"/>
    </w:rPr>
  </w:style>
  <w:style w:type="character" w:customStyle="1" w:styleId="Heading8Char">
    <w:name w:val="Heading 8 Char"/>
    <w:basedOn w:val="DefaultParagraphFont"/>
    <w:link w:val="Heading8"/>
    <w:uiPriority w:val="9"/>
    <w:semiHidden/>
    <w:rsid w:val="000C5F90"/>
    <w:rPr>
      <w:rFonts w:asciiTheme="majorHAnsi" w:eastAsiaTheme="majorEastAsia" w:hAnsiTheme="majorHAnsi" w:cstheme="majorBidi"/>
      <w:b/>
      <w:bCs/>
      <w:i/>
      <w:iCs/>
      <w:color w:val="604B00" w:themeColor="accent1" w:themeShade="80"/>
    </w:rPr>
  </w:style>
  <w:style w:type="character" w:customStyle="1" w:styleId="Heading9Char">
    <w:name w:val="Heading 9 Char"/>
    <w:basedOn w:val="DefaultParagraphFont"/>
    <w:link w:val="Heading9"/>
    <w:uiPriority w:val="9"/>
    <w:semiHidden/>
    <w:rsid w:val="000C5F90"/>
    <w:rPr>
      <w:rFonts w:asciiTheme="majorHAnsi" w:eastAsiaTheme="majorEastAsia" w:hAnsiTheme="majorHAnsi" w:cstheme="majorBidi"/>
      <w:i/>
      <w:iCs/>
      <w:color w:val="604B00" w:themeColor="accent1" w:themeShade="80"/>
    </w:rPr>
  </w:style>
  <w:style w:type="paragraph" w:styleId="Caption">
    <w:name w:val="caption"/>
    <w:basedOn w:val="Normal"/>
    <w:next w:val="Normal"/>
    <w:uiPriority w:val="35"/>
    <w:semiHidden/>
    <w:unhideWhenUsed/>
    <w:qFormat/>
    <w:rsid w:val="000C5F90"/>
    <w:pPr>
      <w:spacing w:line="240" w:lineRule="auto"/>
    </w:pPr>
    <w:rPr>
      <w:b/>
      <w:bCs/>
      <w:smallCaps/>
      <w:color w:val="39302A" w:themeColor="text2"/>
    </w:rPr>
  </w:style>
  <w:style w:type="character" w:styleId="Strong">
    <w:name w:val="Strong"/>
    <w:basedOn w:val="DefaultParagraphFont"/>
    <w:uiPriority w:val="22"/>
    <w:qFormat/>
    <w:rsid w:val="000C5F90"/>
    <w:rPr>
      <w:b/>
      <w:bCs/>
    </w:rPr>
  </w:style>
  <w:style w:type="character" w:styleId="Emphasis">
    <w:name w:val="Emphasis"/>
    <w:basedOn w:val="DefaultParagraphFont"/>
    <w:qFormat/>
    <w:rsid w:val="000C5F90"/>
    <w:rPr>
      <w:i/>
      <w:iCs/>
    </w:rPr>
  </w:style>
  <w:style w:type="paragraph" w:styleId="Quote">
    <w:name w:val="Quote"/>
    <w:basedOn w:val="Normal"/>
    <w:next w:val="Normal"/>
    <w:link w:val="QuoteChar"/>
    <w:uiPriority w:val="29"/>
    <w:qFormat/>
    <w:rsid w:val="000C5F90"/>
    <w:pPr>
      <w:spacing w:before="120" w:after="120"/>
      <w:ind w:left="720"/>
    </w:pPr>
    <w:rPr>
      <w:color w:val="39302A" w:themeColor="text2"/>
      <w:sz w:val="24"/>
      <w:szCs w:val="24"/>
    </w:rPr>
  </w:style>
  <w:style w:type="character" w:customStyle="1" w:styleId="QuoteChar">
    <w:name w:val="Quote Char"/>
    <w:basedOn w:val="DefaultParagraphFont"/>
    <w:link w:val="Quote"/>
    <w:uiPriority w:val="29"/>
    <w:rsid w:val="000C5F90"/>
    <w:rPr>
      <w:color w:val="39302A" w:themeColor="text2"/>
      <w:sz w:val="24"/>
      <w:szCs w:val="24"/>
    </w:rPr>
  </w:style>
  <w:style w:type="paragraph" w:styleId="IntenseQuote">
    <w:name w:val="Intense Quote"/>
    <w:basedOn w:val="Normal"/>
    <w:next w:val="Normal"/>
    <w:link w:val="IntenseQuoteChar"/>
    <w:uiPriority w:val="30"/>
    <w:qFormat/>
    <w:rsid w:val="000C5F90"/>
    <w:pPr>
      <w:spacing w:before="100" w:beforeAutospacing="1" w:after="240" w:line="240" w:lineRule="auto"/>
      <w:ind w:left="720"/>
      <w:jc w:val="center"/>
    </w:pPr>
    <w:rPr>
      <w:rFonts w:asciiTheme="majorHAnsi" w:eastAsiaTheme="majorEastAsia" w:hAnsiTheme="majorHAnsi" w:cstheme="majorBidi"/>
      <w:color w:val="39302A" w:themeColor="text2"/>
      <w:spacing w:val="-6"/>
      <w:sz w:val="32"/>
      <w:szCs w:val="32"/>
    </w:rPr>
  </w:style>
  <w:style w:type="character" w:customStyle="1" w:styleId="IntenseQuoteChar">
    <w:name w:val="Intense Quote Char"/>
    <w:basedOn w:val="DefaultParagraphFont"/>
    <w:link w:val="IntenseQuote"/>
    <w:uiPriority w:val="30"/>
    <w:rsid w:val="000C5F90"/>
    <w:rPr>
      <w:rFonts w:asciiTheme="majorHAnsi" w:eastAsiaTheme="majorEastAsia" w:hAnsiTheme="majorHAnsi" w:cstheme="majorBidi"/>
      <w:color w:val="39302A" w:themeColor="text2"/>
      <w:spacing w:val="-6"/>
      <w:sz w:val="32"/>
      <w:szCs w:val="32"/>
    </w:rPr>
  </w:style>
  <w:style w:type="character" w:styleId="SubtleEmphasis">
    <w:name w:val="Subtle Emphasis"/>
    <w:basedOn w:val="DefaultParagraphFont"/>
    <w:uiPriority w:val="19"/>
    <w:qFormat/>
    <w:rsid w:val="000C5F90"/>
    <w:rPr>
      <w:i/>
      <w:iCs/>
      <w:color w:val="595959" w:themeColor="text1" w:themeTint="A6"/>
    </w:rPr>
  </w:style>
  <w:style w:type="character" w:styleId="IntenseEmphasis">
    <w:name w:val="Intense Emphasis"/>
    <w:basedOn w:val="DefaultParagraphFont"/>
    <w:uiPriority w:val="21"/>
    <w:qFormat/>
    <w:rsid w:val="000C5F90"/>
    <w:rPr>
      <w:b/>
      <w:bCs/>
      <w:i/>
      <w:iCs/>
    </w:rPr>
  </w:style>
  <w:style w:type="character" w:styleId="SubtleReference">
    <w:name w:val="Subtle Reference"/>
    <w:basedOn w:val="DefaultParagraphFont"/>
    <w:uiPriority w:val="31"/>
    <w:qFormat/>
    <w:rsid w:val="000C5F90"/>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0C5F90"/>
    <w:rPr>
      <w:b/>
      <w:bCs/>
      <w:smallCaps/>
      <w:color w:val="39302A" w:themeColor="text2"/>
      <w:u w:val="single"/>
    </w:rPr>
  </w:style>
  <w:style w:type="character" w:styleId="BookTitle">
    <w:name w:val="Book Title"/>
    <w:basedOn w:val="DefaultParagraphFont"/>
    <w:uiPriority w:val="33"/>
    <w:qFormat/>
    <w:rsid w:val="000C5F90"/>
    <w:rPr>
      <w:b/>
      <w:bCs/>
      <w:smallCaps/>
      <w:spacing w:val="10"/>
    </w:rPr>
  </w:style>
  <w:style w:type="table" w:customStyle="1" w:styleId="GridTableLight">
    <w:name w:val="Grid Table Light"/>
    <w:basedOn w:val="TableNormal"/>
    <w:uiPriority w:val="40"/>
    <w:rsid w:val="00EB0FC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
    <w:name w:val="Plain Table 1"/>
    <w:basedOn w:val="TableNormal"/>
    <w:uiPriority w:val="41"/>
    <w:rsid w:val="00EB0FC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qFormat/>
    <w:rsid w:val="00EB0FC0"/>
    <w:pPr>
      <w:ind w:left="720"/>
      <w:contextualSpacing/>
    </w:pPr>
  </w:style>
  <w:style w:type="character" w:styleId="FollowedHyperlink">
    <w:name w:val="FollowedHyperlink"/>
    <w:basedOn w:val="DefaultParagraphFont"/>
    <w:uiPriority w:val="99"/>
    <w:semiHidden/>
    <w:unhideWhenUsed/>
    <w:rsid w:val="00437E15"/>
    <w:rPr>
      <w:color w:val="7F723D" w:themeColor="followedHyperlink"/>
      <w:u w:val="single"/>
    </w:rPr>
  </w:style>
  <w:style w:type="paragraph" w:styleId="BalloonText">
    <w:name w:val="Balloon Text"/>
    <w:basedOn w:val="Normal"/>
    <w:link w:val="BalloonTextChar"/>
    <w:uiPriority w:val="99"/>
    <w:semiHidden/>
    <w:unhideWhenUsed/>
    <w:rsid w:val="006107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07CB"/>
    <w:rPr>
      <w:rFonts w:ascii="Segoe UI" w:hAnsi="Segoe UI" w:cs="Segoe UI"/>
      <w:sz w:val="18"/>
      <w:szCs w:val="18"/>
    </w:rPr>
  </w:style>
  <w:style w:type="paragraph" w:styleId="NormalWeb">
    <w:name w:val="Normal (Web)"/>
    <w:basedOn w:val="Normal"/>
    <w:unhideWhenUsed/>
    <w:rsid w:val="001A44CF"/>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paragraph" w:styleId="BodyText">
    <w:name w:val="Body Text"/>
    <w:basedOn w:val="Normal"/>
    <w:link w:val="BodyTextChar"/>
    <w:uiPriority w:val="99"/>
    <w:semiHidden/>
    <w:unhideWhenUsed/>
    <w:rsid w:val="00CB4B4C"/>
    <w:pPr>
      <w:spacing w:after="120" w:line="240" w:lineRule="auto"/>
    </w:pPr>
    <w:rPr>
      <w:rFonts w:ascii="Times New Roman" w:eastAsia="Times New Roman" w:hAnsi="Times New Roman" w:cs="Times New Roman"/>
      <w:sz w:val="24"/>
      <w:szCs w:val="24"/>
      <w:lang w:eastAsia="en-US"/>
    </w:rPr>
  </w:style>
  <w:style w:type="character" w:customStyle="1" w:styleId="BodyTextChar">
    <w:name w:val="Body Text Char"/>
    <w:basedOn w:val="DefaultParagraphFont"/>
    <w:link w:val="BodyText"/>
    <w:uiPriority w:val="99"/>
    <w:semiHidden/>
    <w:rsid w:val="00CB4B4C"/>
    <w:rPr>
      <w:rFonts w:ascii="Times New Roman" w:eastAsia="Times New Roman" w:hAnsi="Times New Roman" w:cs="Times New Roman"/>
      <w:sz w:val="24"/>
      <w:szCs w:val="24"/>
      <w:lang w:eastAsia="en-US"/>
    </w:rPr>
  </w:style>
  <w:style w:type="character" w:customStyle="1" w:styleId="a-size-large1">
    <w:name w:val="a-size-large1"/>
    <w:basedOn w:val="DefaultParagraphFont"/>
    <w:rsid w:val="00870BB8"/>
    <w:rPr>
      <w:rFonts w:ascii="Arial" w:hAnsi="Arial" w:cs="Arial" w:hint="default"/>
    </w:rPr>
  </w:style>
  <w:style w:type="character" w:customStyle="1" w:styleId="a-size-medium1">
    <w:name w:val="a-size-medium1"/>
    <w:basedOn w:val="DefaultParagraphFont"/>
    <w:rsid w:val="00870BB8"/>
    <w:rPr>
      <w:rFonts w:ascii="Arial" w:hAnsi="Arial" w:cs="Arial" w:hint="default"/>
    </w:rPr>
  </w:style>
  <w:style w:type="character" w:customStyle="1" w:styleId="author">
    <w:name w:val="author"/>
    <w:basedOn w:val="DefaultParagraphFont"/>
    <w:rsid w:val="00870BB8"/>
  </w:style>
  <w:style w:type="character" w:customStyle="1" w:styleId="contribution">
    <w:name w:val="contribution"/>
    <w:basedOn w:val="DefaultParagraphFont"/>
    <w:rsid w:val="00870BB8"/>
  </w:style>
  <w:style w:type="character" w:customStyle="1" w:styleId="a-color-secondary">
    <w:name w:val="a-color-secondary"/>
    <w:basedOn w:val="DefaultParagraphFont"/>
    <w:rsid w:val="00870BB8"/>
  </w:style>
  <w:style w:type="paragraph" w:customStyle="1" w:styleId="Default">
    <w:name w:val="Default"/>
    <w:rsid w:val="005D4015"/>
    <w:pPr>
      <w:autoSpaceDE w:val="0"/>
      <w:autoSpaceDN w:val="0"/>
      <w:adjustRightInd w:val="0"/>
      <w:spacing w:after="0" w:line="240" w:lineRule="auto"/>
    </w:pPr>
    <w:rPr>
      <w:rFonts w:ascii="Cambria" w:eastAsiaTheme="minorHAnsi" w:hAnsi="Cambria" w:cs="Cambria"/>
      <w:color w:val="000000"/>
      <w:sz w:val="24"/>
      <w:szCs w:val="24"/>
      <w:lang w:val="en-CA" w:eastAsia="en-US"/>
    </w:rPr>
  </w:style>
  <w:style w:type="character" w:customStyle="1" w:styleId="a-size-large2">
    <w:name w:val="a-size-large2"/>
    <w:basedOn w:val="DefaultParagraphFont"/>
    <w:rsid w:val="00D426F8"/>
    <w:rPr>
      <w:rFonts w:ascii="Arial" w:hAnsi="Arial" w:cs="Arial" w:hint="default"/>
    </w:rPr>
  </w:style>
  <w:style w:type="character" w:customStyle="1" w:styleId="a-size-medium2">
    <w:name w:val="a-size-medium2"/>
    <w:basedOn w:val="DefaultParagraphFont"/>
    <w:rsid w:val="00D426F8"/>
    <w:rPr>
      <w:rFonts w:ascii="Arial" w:hAnsi="Arial" w:cs="Arial" w:hint="default"/>
    </w:rPr>
  </w:style>
  <w:style w:type="paragraph" w:customStyle="1" w:styleId="tablebody">
    <w:name w:val="table_body"/>
    <w:basedOn w:val="Normal"/>
    <w:rsid w:val="002F5B8C"/>
    <w:pPr>
      <w:keepLines/>
      <w:spacing w:after="60" w:line="300" w:lineRule="exact"/>
    </w:pPr>
    <w:rPr>
      <w:rFonts w:ascii="New Baskerville" w:eastAsia="Times New Roman" w:hAnsi="New Baskerville" w:cs="Times New Roman"/>
      <w:noProof/>
      <w:sz w:val="24"/>
      <w:szCs w:val="20"/>
      <w:lang w:eastAsia="en-US"/>
    </w:rPr>
  </w:style>
  <w:style w:type="character" w:customStyle="1" w:styleId="a-text-bold">
    <w:name w:val="a-text-bold"/>
    <w:basedOn w:val="DefaultParagraphFont"/>
    <w:rsid w:val="006A3D3F"/>
  </w:style>
  <w:style w:type="character" w:customStyle="1" w:styleId="a-size-small10">
    <w:name w:val="a-size-small10"/>
    <w:basedOn w:val="DefaultParagraphFont"/>
    <w:rsid w:val="006A3D3F"/>
  </w:style>
  <w:style w:type="character" w:customStyle="1" w:styleId="a-declarative">
    <w:name w:val="a-declarative"/>
    <w:basedOn w:val="DefaultParagraphFont"/>
    <w:rsid w:val="006A3D3F"/>
  </w:style>
  <w:style w:type="character" w:customStyle="1" w:styleId="apple-converted-space">
    <w:name w:val="apple-converted-space"/>
    <w:basedOn w:val="DefaultParagraphFont"/>
    <w:rsid w:val="001A4494"/>
  </w:style>
  <w:style w:type="character" w:customStyle="1" w:styleId="apple-style-span">
    <w:name w:val="apple-style-span"/>
    <w:basedOn w:val="DefaultParagraphFont"/>
    <w:rsid w:val="001A4494"/>
  </w:style>
  <w:style w:type="paragraph" w:customStyle="1" w:styleId="Title1LTGliederung1">
    <w:name w:val="Title1~LT~Gliederung 1"/>
    <w:rsid w:val="001A4494"/>
    <w:pPr>
      <w:widowControl w:val="0"/>
      <w:tabs>
        <w:tab w:val="left" w:pos="0"/>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s>
      <w:suppressAutoHyphens/>
      <w:autoSpaceDE w:val="0"/>
      <w:spacing w:after="285" w:line="228" w:lineRule="auto"/>
      <w:ind w:left="540" w:hanging="540"/>
    </w:pPr>
    <w:rPr>
      <w:rFonts w:ascii="Times New Roman" w:eastAsia="Times New Roman" w:hAnsi="Times New Roman" w:cs="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661371">
      <w:bodyDiv w:val="1"/>
      <w:marLeft w:val="0"/>
      <w:marRight w:val="0"/>
      <w:marTop w:val="0"/>
      <w:marBottom w:val="0"/>
      <w:divBdr>
        <w:top w:val="none" w:sz="0" w:space="0" w:color="auto"/>
        <w:left w:val="none" w:sz="0" w:space="0" w:color="auto"/>
        <w:bottom w:val="none" w:sz="0" w:space="0" w:color="auto"/>
        <w:right w:val="none" w:sz="0" w:space="0" w:color="auto"/>
      </w:divBdr>
    </w:div>
    <w:div w:id="141847095">
      <w:bodyDiv w:val="1"/>
      <w:marLeft w:val="0"/>
      <w:marRight w:val="0"/>
      <w:marTop w:val="0"/>
      <w:marBottom w:val="0"/>
      <w:divBdr>
        <w:top w:val="none" w:sz="0" w:space="0" w:color="auto"/>
        <w:left w:val="none" w:sz="0" w:space="0" w:color="auto"/>
        <w:bottom w:val="none" w:sz="0" w:space="0" w:color="auto"/>
        <w:right w:val="none" w:sz="0" w:space="0" w:color="auto"/>
      </w:divBdr>
    </w:div>
    <w:div w:id="171188044">
      <w:bodyDiv w:val="1"/>
      <w:marLeft w:val="0"/>
      <w:marRight w:val="0"/>
      <w:marTop w:val="0"/>
      <w:marBottom w:val="0"/>
      <w:divBdr>
        <w:top w:val="none" w:sz="0" w:space="0" w:color="auto"/>
        <w:left w:val="none" w:sz="0" w:space="0" w:color="auto"/>
        <w:bottom w:val="none" w:sz="0" w:space="0" w:color="auto"/>
        <w:right w:val="none" w:sz="0" w:space="0" w:color="auto"/>
      </w:divBdr>
      <w:divsChild>
        <w:div w:id="971132392">
          <w:marLeft w:val="432"/>
          <w:marRight w:val="0"/>
          <w:marTop w:val="106"/>
          <w:marBottom w:val="0"/>
          <w:divBdr>
            <w:top w:val="none" w:sz="0" w:space="0" w:color="auto"/>
            <w:left w:val="none" w:sz="0" w:space="0" w:color="auto"/>
            <w:bottom w:val="none" w:sz="0" w:space="0" w:color="auto"/>
            <w:right w:val="none" w:sz="0" w:space="0" w:color="auto"/>
          </w:divBdr>
        </w:div>
        <w:div w:id="1735350851">
          <w:marLeft w:val="432"/>
          <w:marRight w:val="0"/>
          <w:marTop w:val="106"/>
          <w:marBottom w:val="0"/>
          <w:divBdr>
            <w:top w:val="none" w:sz="0" w:space="0" w:color="auto"/>
            <w:left w:val="none" w:sz="0" w:space="0" w:color="auto"/>
            <w:bottom w:val="none" w:sz="0" w:space="0" w:color="auto"/>
            <w:right w:val="none" w:sz="0" w:space="0" w:color="auto"/>
          </w:divBdr>
        </w:div>
        <w:div w:id="1856845185">
          <w:marLeft w:val="432"/>
          <w:marRight w:val="0"/>
          <w:marTop w:val="106"/>
          <w:marBottom w:val="0"/>
          <w:divBdr>
            <w:top w:val="none" w:sz="0" w:space="0" w:color="auto"/>
            <w:left w:val="none" w:sz="0" w:space="0" w:color="auto"/>
            <w:bottom w:val="none" w:sz="0" w:space="0" w:color="auto"/>
            <w:right w:val="none" w:sz="0" w:space="0" w:color="auto"/>
          </w:divBdr>
        </w:div>
        <w:div w:id="454760530">
          <w:marLeft w:val="432"/>
          <w:marRight w:val="0"/>
          <w:marTop w:val="106"/>
          <w:marBottom w:val="0"/>
          <w:divBdr>
            <w:top w:val="none" w:sz="0" w:space="0" w:color="auto"/>
            <w:left w:val="none" w:sz="0" w:space="0" w:color="auto"/>
            <w:bottom w:val="none" w:sz="0" w:space="0" w:color="auto"/>
            <w:right w:val="none" w:sz="0" w:space="0" w:color="auto"/>
          </w:divBdr>
        </w:div>
        <w:div w:id="809253957">
          <w:marLeft w:val="432"/>
          <w:marRight w:val="0"/>
          <w:marTop w:val="106"/>
          <w:marBottom w:val="0"/>
          <w:divBdr>
            <w:top w:val="none" w:sz="0" w:space="0" w:color="auto"/>
            <w:left w:val="none" w:sz="0" w:space="0" w:color="auto"/>
            <w:bottom w:val="none" w:sz="0" w:space="0" w:color="auto"/>
            <w:right w:val="none" w:sz="0" w:space="0" w:color="auto"/>
          </w:divBdr>
        </w:div>
        <w:div w:id="1703747933">
          <w:marLeft w:val="432"/>
          <w:marRight w:val="0"/>
          <w:marTop w:val="106"/>
          <w:marBottom w:val="0"/>
          <w:divBdr>
            <w:top w:val="none" w:sz="0" w:space="0" w:color="auto"/>
            <w:left w:val="none" w:sz="0" w:space="0" w:color="auto"/>
            <w:bottom w:val="none" w:sz="0" w:space="0" w:color="auto"/>
            <w:right w:val="none" w:sz="0" w:space="0" w:color="auto"/>
          </w:divBdr>
        </w:div>
      </w:divsChild>
    </w:div>
    <w:div w:id="187765135">
      <w:bodyDiv w:val="1"/>
      <w:marLeft w:val="0"/>
      <w:marRight w:val="0"/>
      <w:marTop w:val="0"/>
      <w:marBottom w:val="0"/>
      <w:divBdr>
        <w:top w:val="none" w:sz="0" w:space="0" w:color="auto"/>
        <w:left w:val="none" w:sz="0" w:space="0" w:color="auto"/>
        <w:bottom w:val="none" w:sz="0" w:space="0" w:color="auto"/>
        <w:right w:val="none" w:sz="0" w:space="0" w:color="auto"/>
      </w:divBdr>
    </w:div>
    <w:div w:id="262958097">
      <w:bodyDiv w:val="1"/>
      <w:marLeft w:val="0"/>
      <w:marRight w:val="0"/>
      <w:marTop w:val="0"/>
      <w:marBottom w:val="0"/>
      <w:divBdr>
        <w:top w:val="none" w:sz="0" w:space="0" w:color="auto"/>
        <w:left w:val="none" w:sz="0" w:space="0" w:color="auto"/>
        <w:bottom w:val="none" w:sz="0" w:space="0" w:color="auto"/>
        <w:right w:val="none" w:sz="0" w:space="0" w:color="auto"/>
      </w:divBdr>
      <w:divsChild>
        <w:div w:id="1687753198">
          <w:marLeft w:val="806"/>
          <w:marRight w:val="0"/>
          <w:marTop w:val="125"/>
          <w:marBottom w:val="0"/>
          <w:divBdr>
            <w:top w:val="none" w:sz="0" w:space="0" w:color="auto"/>
            <w:left w:val="none" w:sz="0" w:space="0" w:color="auto"/>
            <w:bottom w:val="none" w:sz="0" w:space="0" w:color="auto"/>
            <w:right w:val="none" w:sz="0" w:space="0" w:color="auto"/>
          </w:divBdr>
        </w:div>
        <w:div w:id="1379627691">
          <w:marLeft w:val="806"/>
          <w:marRight w:val="0"/>
          <w:marTop w:val="125"/>
          <w:marBottom w:val="0"/>
          <w:divBdr>
            <w:top w:val="none" w:sz="0" w:space="0" w:color="auto"/>
            <w:left w:val="none" w:sz="0" w:space="0" w:color="auto"/>
            <w:bottom w:val="none" w:sz="0" w:space="0" w:color="auto"/>
            <w:right w:val="none" w:sz="0" w:space="0" w:color="auto"/>
          </w:divBdr>
        </w:div>
        <w:div w:id="1276131933">
          <w:marLeft w:val="806"/>
          <w:marRight w:val="0"/>
          <w:marTop w:val="125"/>
          <w:marBottom w:val="0"/>
          <w:divBdr>
            <w:top w:val="none" w:sz="0" w:space="0" w:color="auto"/>
            <w:left w:val="none" w:sz="0" w:space="0" w:color="auto"/>
            <w:bottom w:val="none" w:sz="0" w:space="0" w:color="auto"/>
            <w:right w:val="none" w:sz="0" w:space="0" w:color="auto"/>
          </w:divBdr>
        </w:div>
      </w:divsChild>
    </w:div>
    <w:div w:id="270087032">
      <w:bodyDiv w:val="1"/>
      <w:marLeft w:val="0"/>
      <w:marRight w:val="0"/>
      <w:marTop w:val="0"/>
      <w:marBottom w:val="0"/>
      <w:divBdr>
        <w:top w:val="none" w:sz="0" w:space="0" w:color="auto"/>
        <w:left w:val="none" w:sz="0" w:space="0" w:color="auto"/>
        <w:bottom w:val="none" w:sz="0" w:space="0" w:color="auto"/>
        <w:right w:val="none" w:sz="0" w:space="0" w:color="auto"/>
      </w:divBdr>
    </w:div>
    <w:div w:id="290793247">
      <w:bodyDiv w:val="1"/>
      <w:marLeft w:val="0"/>
      <w:marRight w:val="0"/>
      <w:marTop w:val="0"/>
      <w:marBottom w:val="0"/>
      <w:divBdr>
        <w:top w:val="none" w:sz="0" w:space="0" w:color="auto"/>
        <w:left w:val="none" w:sz="0" w:space="0" w:color="auto"/>
        <w:bottom w:val="none" w:sz="0" w:space="0" w:color="auto"/>
        <w:right w:val="none" w:sz="0" w:space="0" w:color="auto"/>
      </w:divBdr>
    </w:div>
    <w:div w:id="305015244">
      <w:bodyDiv w:val="1"/>
      <w:marLeft w:val="0"/>
      <w:marRight w:val="0"/>
      <w:marTop w:val="0"/>
      <w:marBottom w:val="0"/>
      <w:divBdr>
        <w:top w:val="none" w:sz="0" w:space="0" w:color="auto"/>
        <w:left w:val="none" w:sz="0" w:space="0" w:color="auto"/>
        <w:bottom w:val="none" w:sz="0" w:space="0" w:color="auto"/>
        <w:right w:val="none" w:sz="0" w:space="0" w:color="auto"/>
      </w:divBdr>
      <w:divsChild>
        <w:div w:id="1264993747">
          <w:marLeft w:val="1051"/>
          <w:marRight w:val="0"/>
          <w:marTop w:val="96"/>
          <w:marBottom w:val="0"/>
          <w:divBdr>
            <w:top w:val="none" w:sz="0" w:space="0" w:color="auto"/>
            <w:left w:val="none" w:sz="0" w:space="0" w:color="auto"/>
            <w:bottom w:val="none" w:sz="0" w:space="0" w:color="auto"/>
            <w:right w:val="none" w:sz="0" w:space="0" w:color="auto"/>
          </w:divBdr>
        </w:div>
        <w:div w:id="988824220">
          <w:marLeft w:val="1051"/>
          <w:marRight w:val="0"/>
          <w:marTop w:val="96"/>
          <w:marBottom w:val="0"/>
          <w:divBdr>
            <w:top w:val="none" w:sz="0" w:space="0" w:color="auto"/>
            <w:left w:val="none" w:sz="0" w:space="0" w:color="auto"/>
            <w:bottom w:val="none" w:sz="0" w:space="0" w:color="auto"/>
            <w:right w:val="none" w:sz="0" w:space="0" w:color="auto"/>
          </w:divBdr>
        </w:div>
        <w:div w:id="847864633">
          <w:marLeft w:val="1051"/>
          <w:marRight w:val="0"/>
          <w:marTop w:val="96"/>
          <w:marBottom w:val="0"/>
          <w:divBdr>
            <w:top w:val="none" w:sz="0" w:space="0" w:color="auto"/>
            <w:left w:val="none" w:sz="0" w:space="0" w:color="auto"/>
            <w:bottom w:val="none" w:sz="0" w:space="0" w:color="auto"/>
            <w:right w:val="none" w:sz="0" w:space="0" w:color="auto"/>
          </w:divBdr>
        </w:div>
        <w:div w:id="1656299247">
          <w:marLeft w:val="1051"/>
          <w:marRight w:val="0"/>
          <w:marTop w:val="96"/>
          <w:marBottom w:val="0"/>
          <w:divBdr>
            <w:top w:val="none" w:sz="0" w:space="0" w:color="auto"/>
            <w:left w:val="none" w:sz="0" w:space="0" w:color="auto"/>
            <w:bottom w:val="none" w:sz="0" w:space="0" w:color="auto"/>
            <w:right w:val="none" w:sz="0" w:space="0" w:color="auto"/>
          </w:divBdr>
        </w:div>
        <w:div w:id="1167212549">
          <w:marLeft w:val="1051"/>
          <w:marRight w:val="0"/>
          <w:marTop w:val="96"/>
          <w:marBottom w:val="0"/>
          <w:divBdr>
            <w:top w:val="none" w:sz="0" w:space="0" w:color="auto"/>
            <w:left w:val="none" w:sz="0" w:space="0" w:color="auto"/>
            <w:bottom w:val="none" w:sz="0" w:space="0" w:color="auto"/>
            <w:right w:val="none" w:sz="0" w:space="0" w:color="auto"/>
          </w:divBdr>
        </w:div>
        <w:div w:id="539900883">
          <w:marLeft w:val="1051"/>
          <w:marRight w:val="0"/>
          <w:marTop w:val="96"/>
          <w:marBottom w:val="0"/>
          <w:divBdr>
            <w:top w:val="none" w:sz="0" w:space="0" w:color="auto"/>
            <w:left w:val="none" w:sz="0" w:space="0" w:color="auto"/>
            <w:bottom w:val="none" w:sz="0" w:space="0" w:color="auto"/>
            <w:right w:val="none" w:sz="0" w:space="0" w:color="auto"/>
          </w:divBdr>
        </w:div>
        <w:div w:id="1421023416">
          <w:marLeft w:val="1051"/>
          <w:marRight w:val="0"/>
          <w:marTop w:val="96"/>
          <w:marBottom w:val="0"/>
          <w:divBdr>
            <w:top w:val="none" w:sz="0" w:space="0" w:color="auto"/>
            <w:left w:val="none" w:sz="0" w:space="0" w:color="auto"/>
            <w:bottom w:val="none" w:sz="0" w:space="0" w:color="auto"/>
            <w:right w:val="none" w:sz="0" w:space="0" w:color="auto"/>
          </w:divBdr>
        </w:div>
        <w:div w:id="138613631">
          <w:marLeft w:val="1051"/>
          <w:marRight w:val="0"/>
          <w:marTop w:val="96"/>
          <w:marBottom w:val="0"/>
          <w:divBdr>
            <w:top w:val="none" w:sz="0" w:space="0" w:color="auto"/>
            <w:left w:val="none" w:sz="0" w:space="0" w:color="auto"/>
            <w:bottom w:val="none" w:sz="0" w:space="0" w:color="auto"/>
            <w:right w:val="none" w:sz="0" w:space="0" w:color="auto"/>
          </w:divBdr>
        </w:div>
        <w:div w:id="1605306982">
          <w:marLeft w:val="1051"/>
          <w:marRight w:val="0"/>
          <w:marTop w:val="96"/>
          <w:marBottom w:val="0"/>
          <w:divBdr>
            <w:top w:val="none" w:sz="0" w:space="0" w:color="auto"/>
            <w:left w:val="none" w:sz="0" w:space="0" w:color="auto"/>
            <w:bottom w:val="none" w:sz="0" w:space="0" w:color="auto"/>
            <w:right w:val="none" w:sz="0" w:space="0" w:color="auto"/>
          </w:divBdr>
        </w:div>
        <w:div w:id="14158045">
          <w:marLeft w:val="1051"/>
          <w:marRight w:val="0"/>
          <w:marTop w:val="96"/>
          <w:marBottom w:val="0"/>
          <w:divBdr>
            <w:top w:val="none" w:sz="0" w:space="0" w:color="auto"/>
            <w:left w:val="none" w:sz="0" w:space="0" w:color="auto"/>
            <w:bottom w:val="none" w:sz="0" w:space="0" w:color="auto"/>
            <w:right w:val="none" w:sz="0" w:space="0" w:color="auto"/>
          </w:divBdr>
        </w:div>
      </w:divsChild>
    </w:div>
    <w:div w:id="318004541">
      <w:bodyDiv w:val="1"/>
      <w:marLeft w:val="0"/>
      <w:marRight w:val="0"/>
      <w:marTop w:val="0"/>
      <w:marBottom w:val="0"/>
      <w:divBdr>
        <w:top w:val="none" w:sz="0" w:space="0" w:color="auto"/>
        <w:left w:val="none" w:sz="0" w:space="0" w:color="auto"/>
        <w:bottom w:val="none" w:sz="0" w:space="0" w:color="auto"/>
        <w:right w:val="none" w:sz="0" w:space="0" w:color="auto"/>
      </w:divBdr>
      <w:divsChild>
        <w:div w:id="985009976">
          <w:marLeft w:val="1051"/>
          <w:marRight w:val="0"/>
          <w:marTop w:val="115"/>
          <w:marBottom w:val="0"/>
          <w:divBdr>
            <w:top w:val="none" w:sz="0" w:space="0" w:color="auto"/>
            <w:left w:val="none" w:sz="0" w:space="0" w:color="auto"/>
            <w:bottom w:val="none" w:sz="0" w:space="0" w:color="auto"/>
            <w:right w:val="none" w:sz="0" w:space="0" w:color="auto"/>
          </w:divBdr>
        </w:div>
        <w:div w:id="1697078456">
          <w:marLeft w:val="1051"/>
          <w:marRight w:val="0"/>
          <w:marTop w:val="115"/>
          <w:marBottom w:val="0"/>
          <w:divBdr>
            <w:top w:val="none" w:sz="0" w:space="0" w:color="auto"/>
            <w:left w:val="none" w:sz="0" w:space="0" w:color="auto"/>
            <w:bottom w:val="none" w:sz="0" w:space="0" w:color="auto"/>
            <w:right w:val="none" w:sz="0" w:space="0" w:color="auto"/>
          </w:divBdr>
        </w:div>
        <w:div w:id="487095902">
          <w:marLeft w:val="1051"/>
          <w:marRight w:val="0"/>
          <w:marTop w:val="115"/>
          <w:marBottom w:val="0"/>
          <w:divBdr>
            <w:top w:val="none" w:sz="0" w:space="0" w:color="auto"/>
            <w:left w:val="none" w:sz="0" w:space="0" w:color="auto"/>
            <w:bottom w:val="none" w:sz="0" w:space="0" w:color="auto"/>
            <w:right w:val="none" w:sz="0" w:space="0" w:color="auto"/>
          </w:divBdr>
        </w:div>
        <w:div w:id="1958415810">
          <w:marLeft w:val="1051"/>
          <w:marRight w:val="0"/>
          <w:marTop w:val="115"/>
          <w:marBottom w:val="0"/>
          <w:divBdr>
            <w:top w:val="none" w:sz="0" w:space="0" w:color="auto"/>
            <w:left w:val="none" w:sz="0" w:space="0" w:color="auto"/>
            <w:bottom w:val="none" w:sz="0" w:space="0" w:color="auto"/>
            <w:right w:val="none" w:sz="0" w:space="0" w:color="auto"/>
          </w:divBdr>
        </w:div>
        <w:div w:id="27029610">
          <w:marLeft w:val="1051"/>
          <w:marRight w:val="0"/>
          <w:marTop w:val="115"/>
          <w:marBottom w:val="0"/>
          <w:divBdr>
            <w:top w:val="none" w:sz="0" w:space="0" w:color="auto"/>
            <w:left w:val="none" w:sz="0" w:space="0" w:color="auto"/>
            <w:bottom w:val="none" w:sz="0" w:space="0" w:color="auto"/>
            <w:right w:val="none" w:sz="0" w:space="0" w:color="auto"/>
          </w:divBdr>
        </w:div>
        <w:div w:id="1160081027">
          <w:marLeft w:val="1051"/>
          <w:marRight w:val="0"/>
          <w:marTop w:val="115"/>
          <w:marBottom w:val="0"/>
          <w:divBdr>
            <w:top w:val="none" w:sz="0" w:space="0" w:color="auto"/>
            <w:left w:val="none" w:sz="0" w:space="0" w:color="auto"/>
            <w:bottom w:val="none" w:sz="0" w:space="0" w:color="auto"/>
            <w:right w:val="none" w:sz="0" w:space="0" w:color="auto"/>
          </w:divBdr>
        </w:div>
        <w:div w:id="1439832115">
          <w:marLeft w:val="1051"/>
          <w:marRight w:val="0"/>
          <w:marTop w:val="115"/>
          <w:marBottom w:val="0"/>
          <w:divBdr>
            <w:top w:val="none" w:sz="0" w:space="0" w:color="auto"/>
            <w:left w:val="none" w:sz="0" w:space="0" w:color="auto"/>
            <w:bottom w:val="none" w:sz="0" w:space="0" w:color="auto"/>
            <w:right w:val="none" w:sz="0" w:space="0" w:color="auto"/>
          </w:divBdr>
        </w:div>
        <w:div w:id="591356677">
          <w:marLeft w:val="1051"/>
          <w:marRight w:val="0"/>
          <w:marTop w:val="115"/>
          <w:marBottom w:val="0"/>
          <w:divBdr>
            <w:top w:val="none" w:sz="0" w:space="0" w:color="auto"/>
            <w:left w:val="none" w:sz="0" w:space="0" w:color="auto"/>
            <w:bottom w:val="none" w:sz="0" w:space="0" w:color="auto"/>
            <w:right w:val="none" w:sz="0" w:space="0" w:color="auto"/>
          </w:divBdr>
        </w:div>
        <w:div w:id="30884949">
          <w:marLeft w:val="1051"/>
          <w:marRight w:val="0"/>
          <w:marTop w:val="115"/>
          <w:marBottom w:val="0"/>
          <w:divBdr>
            <w:top w:val="none" w:sz="0" w:space="0" w:color="auto"/>
            <w:left w:val="none" w:sz="0" w:space="0" w:color="auto"/>
            <w:bottom w:val="none" w:sz="0" w:space="0" w:color="auto"/>
            <w:right w:val="none" w:sz="0" w:space="0" w:color="auto"/>
          </w:divBdr>
        </w:div>
      </w:divsChild>
    </w:div>
    <w:div w:id="342560668">
      <w:bodyDiv w:val="1"/>
      <w:marLeft w:val="0"/>
      <w:marRight w:val="0"/>
      <w:marTop w:val="0"/>
      <w:marBottom w:val="0"/>
      <w:divBdr>
        <w:top w:val="none" w:sz="0" w:space="0" w:color="auto"/>
        <w:left w:val="none" w:sz="0" w:space="0" w:color="auto"/>
        <w:bottom w:val="none" w:sz="0" w:space="0" w:color="auto"/>
        <w:right w:val="none" w:sz="0" w:space="0" w:color="auto"/>
      </w:divBdr>
      <w:divsChild>
        <w:div w:id="1407416944">
          <w:marLeft w:val="432"/>
          <w:marRight w:val="0"/>
          <w:marTop w:val="115"/>
          <w:marBottom w:val="0"/>
          <w:divBdr>
            <w:top w:val="none" w:sz="0" w:space="0" w:color="auto"/>
            <w:left w:val="none" w:sz="0" w:space="0" w:color="auto"/>
            <w:bottom w:val="none" w:sz="0" w:space="0" w:color="auto"/>
            <w:right w:val="none" w:sz="0" w:space="0" w:color="auto"/>
          </w:divBdr>
        </w:div>
        <w:div w:id="1743021300">
          <w:marLeft w:val="432"/>
          <w:marRight w:val="0"/>
          <w:marTop w:val="115"/>
          <w:marBottom w:val="0"/>
          <w:divBdr>
            <w:top w:val="none" w:sz="0" w:space="0" w:color="auto"/>
            <w:left w:val="none" w:sz="0" w:space="0" w:color="auto"/>
            <w:bottom w:val="none" w:sz="0" w:space="0" w:color="auto"/>
            <w:right w:val="none" w:sz="0" w:space="0" w:color="auto"/>
          </w:divBdr>
        </w:div>
        <w:div w:id="1212688499">
          <w:marLeft w:val="432"/>
          <w:marRight w:val="0"/>
          <w:marTop w:val="115"/>
          <w:marBottom w:val="0"/>
          <w:divBdr>
            <w:top w:val="none" w:sz="0" w:space="0" w:color="auto"/>
            <w:left w:val="none" w:sz="0" w:space="0" w:color="auto"/>
            <w:bottom w:val="none" w:sz="0" w:space="0" w:color="auto"/>
            <w:right w:val="none" w:sz="0" w:space="0" w:color="auto"/>
          </w:divBdr>
        </w:div>
        <w:div w:id="1174763535">
          <w:marLeft w:val="432"/>
          <w:marRight w:val="0"/>
          <w:marTop w:val="115"/>
          <w:marBottom w:val="0"/>
          <w:divBdr>
            <w:top w:val="none" w:sz="0" w:space="0" w:color="auto"/>
            <w:left w:val="none" w:sz="0" w:space="0" w:color="auto"/>
            <w:bottom w:val="none" w:sz="0" w:space="0" w:color="auto"/>
            <w:right w:val="none" w:sz="0" w:space="0" w:color="auto"/>
          </w:divBdr>
        </w:div>
        <w:div w:id="1631396500">
          <w:marLeft w:val="432"/>
          <w:marRight w:val="0"/>
          <w:marTop w:val="115"/>
          <w:marBottom w:val="0"/>
          <w:divBdr>
            <w:top w:val="none" w:sz="0" w:space="0" w:color="auto"/>
            <w:left w:val="none" w:sz="0" w:space="0" w:color="auto"/>
            <w:bottom w:val="none" w:sz="0" w:space="0" w:color="auto"/>
            <w:right w:val="none" w:sz="0" w:space="0" w:color="auto"/>
          </w:divBdr>
        </w:div>
      </w:divsChild>
    </w:div>
    <w:div w:id="366298764">
      <w:bodyDiv w:val="1"/>
      <w:marLeft w:val="0"/>
      <w:marRight w:val="0"/>
      <w:marTop w:val="0"/>
      <w:marBottom w:val="0"/>
      <w:divBdr>
        <w:top w:val="none" w:sz="0" w:space="0" w:color="auto"/>
        <w:left w:val="none" w:sz="0" w:space="0" w:color="auto"/>
        <w:bottom w:val="none" w:sz="0" w:space="0" w:color="auto"/>
        <w:right w:val="none" w:sz="0" w:space="0" w:color="auto"/>
      </w:divBdr>
      <w:divsChild>
        <w:div w:id="1802920931">
          <w:marLeft w:val="763"/>
          <w:marRight w:val="0"/>
          <w:marTop w:val="106"/>
          <w:marBottom w:val="0"/>
          <w:divBdr>
            <w:top w:val="none" w:sz="0" w:space="0" w:color="auto"/>
            <w:left w:val="none" w:sz="0" w:space="0" w:color="auto"/>
            <w:bottom w:val="none" w:sz="0" w:space="0" w:color="auto"/>
            <w:right w:val="none" w:sz="0" w:space="0" w:color="auto"/>
          </w:divBdr>
        </w:div>
        <w:div w:id="516769775">
          <w:marLeft w:val="763"/>
          <w:marRight w:val="0"/>
          <w:marTop w:val="106"/>
          <w:marBottom w:val="0"/>
          <w:divBdr>
            <w:top w:val="none" w:sz="0" w:space="0" w:color="auto"/>
            <w:left w:val="none" w:sz="0" w:space="0" w:color="auto"/>
            <w:bottom w:val="none" w:sz="0" w:space="0" w:color="auto"/>
            <w:right w:val="none" w:sz="0" w:space="0" w:color="auto"/>
          </w:divBdr>
        </w:div>
        <w:div w:id="1668096290">
          <w:marLeft w:val="763"/>
          <w:marRight w:val="0"/>
          <w:marTop w:val="106"/>
          <w:marBottom w:val="0"/>
          <w:divBdr>
            <w:top w:val="none" w:sz="0" w:space="0" w:color="auto"/>
            <w:left w:val="none" w:sz="0" w:space="0" w:color="auto"/>
            <w:bottom w:val="none" w:sz="0" w:space="0" w:color="auto"/>
            <w:right w:val="none" w:sz="0" w:space="0" w:color="auto"/>
          </w:divBdr>
        </w:div>
      </w:divsChild>
    </w:div>
    <w:div w:id="369456943">
      <w:bodyDiv w:val="1"/>
      <w:marLeft w:val="0"/>
      <w:marRight w:val="0"/>
      <w:marTop w:val="0"/>
      <w:marBottom w:val="0"/>
      <w:divBdr>
        <w:top w:val="none" w:sz="0" w:space="0" w:color="auto"/>
        <w:left w:val="none" w:sz="0" w:space="0" w:color="auto"/>
        <w:bottom w:val="none" w:sz="0" w:space="0" w:color="auto"/>
        <w:right w:val="none" w:sz="0" w:space="0" w:color="auto"/>
      </w:divBdr>
    </w:div>
    <w:div w:id="385489968">
      <w:bodyDiv w:val="1"/>
      <w:marLeft w:val="0"/>
      <w:marRight w:val="0"/>
      <w:marTop w:val="0"/>
      <w:marBottom w:val="0"/>
      <w:divBdr>
        <w:top w:val="none" w:sz="0" w:space="0" w:color="auto"/>
        <w:left w:val="none" w:sz="0" w:space="0" w:color="auto"/>
        <w:bottom w:val="none" w:sz="0" w:space="0" w:color="auto"/>
        <w:right w:val="none" w:sz="0" w:space="0" w:color="auto"/>
      </w:divBdr>
    </w:div>
    <w:div w:id="409498715">
      <w:bodyDiv w:val="1"/>
      <w:marLeft w:val="0"/>
      <w:marRight w:val="0"/>
      <w:marTop w:val="0"/>
      <w:marBottom w:val="0"/>
      <w:divBdr>
        <w:top w:val="none" w:sz="0" w:space="0" w:color="auto"/>
        <w:left w:val="none" w:sz="0" w:space="0" w:color="auto"/>
        <w:bottom w:val="none" w:sz="0" w:space="0" w:color="auto"/>
        <w:right w:val="none" w:sz="0" w:space="0" w:color="auto"/>
      </w:divBdr>
      <w:divsChild>
        <w:div w:id="1769278425">
          <w:marLeft w:val="763"/>
          <w:marRight w:val="0"/>
          <w:marTop w:val="106"/>
          <w:marBottom w:val="0"/>
          <w:divBdr>
            <w:top w:val="none" w:sz="0" w:space="0" w:color="auto"/>
            <w:left w:val="none" w:sz="0" w:space="0" w:color="auto"/>
            <w:bottom w:val="none" w:sz="0" w:space="0" w:color="auto"/>
            <w:right w:val="none" w:sz="0" w:space="0" w:color="auto"/>
          </w:divBdr>
        </w:div>
        <w:div w:id="1164316968">
          <w:marLeft w:val="763"/>
          <w:marRight w:val="0"/>
          <w:marTop w:val="106"/>
          <w:marBottom w:val="0"/>
          <w:divBdr>
            <w:top w:val="none" w:sz="0" w:space="0" w:color="auto"/>
            <w:left w:val="none" w:sz="0" w:space="0" w:color="auto"/>
            <w:bottom w:val="none" w:sz="0" w:space="0" w:color="auto"/>
            <w:right w:val="none" w:sz="0" w:space="0" w:color="auto"/>
          </w:divBdr>
        </w:div>
        <w:div w:id="181818064">
          <w:marLeft w:val="763"/>
          <w:marRight w:val="0"/>
          <w:marTop w:val="106"/>
          <w:marBottom w:val="0"/>
          <w:divBdr>
            <w:top w:val="none" w:sz="0" w:space="0" w:color="auto"/>
            <w:left w:val="none" w:sz="0" w:space="0" w:color="auto"/>
            <w:bottom w:val="none" w:sz="0" w:space="0" w:color="auto"/>
            <w:right w:val="none" w:sz="0" w:space="0" w:color="auto"/>
          </w:divBdr>
        </w:div>
        <w:div w:id="109251609">
          <w:marLeft w:val="763"/>
          <w:marRight w:val="0"/>
          <w:marTop w:val="106"/>
          <w:marBottom w:val="0"/>
          <w:divBdr>
            <w:top w:val="none" w:sz="0" w:space="0" w:color="auto"/>
            <w:left w:val="none" w:sz="0" w:space="0" w:color="auto"/>
            <w:bottom w:val="none" w:sz="0" w:space="0" w:color="auto"/>
            <w:right w:val="none" w:sz="0" w:space="0" w:color="auto"/>
          </w:divBdr>
        </w:div>
      </w:divsChild>
    </w:div>
    <w:div w:id="435374036">
      <w:bodyDiv w:val="1"/>
      <w:marLeft w:val="0"/>
      <w:marRight w:val="0"/>
      <w:marTop w:val="0"/>
      <w:marBottom w:val="0"/>
      <w:divBdr>
        <w:top w:val="none" w:sz="0" w:space="0" w:color="auto"/>
        <w:left w:val="none" w:sz="0" w:space="0" w:color="auto"/>
        <w:bottom w:val="none" w:sz="0" w:space="0" w:color="auto"/>
        <w:right w:val="none" w:sz="0" w:space="0" w:color="auto"/>
      </w:divBdr>
    </w:div>
    <w:div w:id="515461629">
      <w:bodyDiv w:val="1"/>
      <w:marLeft w:val="0"/>
      <w:marRight w:val="0"/>
      <w:marTop w:val="0"/>
      <w:marBottom w:val="0"/>
      <w:divBdr>
        <w:top w:val="none" w:sz="0" w:space="0" w:color="auto"/>
        <w:left w:val="none" w:sz="0" w:space="0" w:color="auto"/>
        <w:bottom w:val="none" w:sz="0" w:space="0" w:color="auto"/>
        <w:right w:val="none" w:sz="0" w:space="0" w:color="auto"/>
      </w:divBdr>
    </w:div>
    <w:div w:id="517279355">
      <w:bodyDiv w:val="1"/>
      <w:marLeft w:val="0"/>
      <w:marRight w:val="0"/>
      <w:marTop w:val="0"/>
      <w:marBottom w:val="0"/>
      <w:divBdr>
        <w:top w:val="none" w:sz="0" w:space="0" w:color="auto"/>
        <w:left w:val="none" w:sz="0" w:space="0" w:color="auto"/>
        <w:bottom w:val="none" w:sz="0" w:space="0" w:color="auto"/>
        <w:right w:val="none" w:sz="0" w:space="0" w:color="auto"/>
      </w:divBdr>
    </w:div>
    <w:div w:id="526716735">
      <w:bodyDiv w:val="1"/>
      <w:marLeft w:val="0"/>
      <w:marRight w:val="0"/>
      <w:marTop w:val="0"/>
      <w:marBottom w:val="0"/>
      <w:divBdr>
        <w:top w:val="none" w:sz="0" w:space="0" w:color="auto"/>
        <w:left w:val="none" w:sz="0" w:space="0" w:color="auto"/>
        <w:bottom w:val="none" w:sz="0" w:space="0" w:color="auto"/>
        <w:right w:val="none" w:sz="0" w:space="0" w:color="auto"/>
      </w:divBdr>
      <w:divsChild>
        <w:div w:id="1666859031">
          <w:marLeft w:val="1008"/>
          <w:marRight w:val="0"/>
          <w:marTop w:val="115"/>
          <w:marBottom w:val="0"/>
          <w:divBdr>
            <w:top w:val="none" w:sz="0" w:space="0" w:color="auto"/>
            <w:left w:val="none" w:sz="0" w:space="0" w:color="auto"/>
            <w:bottom w:val="none" w:sz="0" w:space="0" w:color="auto"/>
            <w:right w:val="none" w:sz="0" w:space="0" w:color="auto"/>
          </w:divBdr>
        </w:div>
        <w:div w:id="1012104186">
          <w:marLeft w:val="1008"/>
          <w:marRight w:val="0"/>
          <w:marTop w:val="115"/>
          <w:marBottom w:val="0"/>
          <w:divBdr>
            <w:top w:val="none" w:sz="0" w:space="0" w:color="auto"/>
            <w:left w:val="none" w:sz="0" w:space="0" w:color="auto"/>
            <w:bottom w:val="none" w:sz="0" w:space="0" w:color="auto"/>
            <w:right w:val="none" w:sz="0" w:space="0" w:color="auto"/>
          </w:divBdr>
        </w:div>
        <w:div w:id="1814564822">
          <w:marLeft w:val="1008"/>
          <w:marRight w:val="0"/>
          <w:marTop w:val="115"/>
          <w:marBottom w:val="0"/>
          <w:divBdr>
            <w:top w:val="none" w:sz="0" w:space="0" w:color="auto"/>
            <w:left w:val="none" w:sz="0" w:space="0" w:color="auto"/>
            <w:bottom w:val="none" w:sz="0" w:space="0" w:color="auto"/>
            <w:right w:val="none" w:sz="0" w:space="0" w:color="auto"/>
          </w:divBdr>
        </w:div>
        <w:div w:id="1526210293">
          <w:marLeft w:val="1008"/>
          <w:marRight w:val="0"/>
          <w:marTop w:val="115"/>
          <w:marBottom w:val="0"/>
          <w:divBdr>
            <w:top w:val="none" w:sz="0" w:space="0" w:color="auto"/>
            <w:left w:val="none" w:sz="0" w:space="0" w:color="auto"/>
            <w:bottom w:val="none" w:sz="0" w:space="0" w:color="auto"/>
            <w:right w:val="none" w:sz="0" w:space="0" w:color="auto"/>
          </w:divBdr>
        </w:div>
      </w:divsChild>
    </w:div>
    <w:div w:id="528108390">
      <w:bodyDiv w:val="1"/>
      <w:marLeft w:val="0"/>
      <w:marRight w:val="0"/>
      <w:marTop w:val="0"/>
      <w:marBottom w:val="0"/>
      <w:divBdr>
        <w:top w:val="none" w:sz="0" w:space="0" w:color="auto"/>
        <w:left w:val="none" w:sz="0" w:space="0" w:color="auto"/>
        <w:bottom w:val="none" w:sz="0" w:space="0" w:color="auto"/>
        <w:right w:val="none" w:sz="0" w:space="0" w:color="auto"/>
      </w:divBdr>
      <w:divsChild>
        <w:div w:id="656298345">
          <w:marLeft w:val="432"/>
          <w:marRight w:val="0"/>
          <w:marTop w:val="115"/>
          <w:marBottom w:val="0"/>
          <w:divBdr>
            <w:top w:val="none" w:sz="0" w:space="0" w:color="auto"/>
            <w:left w:val="none" w:sz="0" w:space="0" w:color="auto"/>
            <w:bottom w:val="none" w:sz="0" w:space="0" w:color="auto"/>
            <w:right w:val="none" w:sz="0" w:space="0" w:color="auto"/>
          </w:divBdr>
        </w:div>
        <w:div w:id="460610736">
          <w:marLeft w:val="432"/>
          <w:marRight w:val="0"/>
          <w:marTop w:val="115"/>
          <w:marBottom w:val="0"/>
          <w:divBdr>
            <w:top w:val="none" w:sz="0" w:space="0" w:color="auto"/>
            <w:left w:val="none" w:sz="0" w:space="0" w:color="auto"/>
            <w:bottom w:val="none" w:sz="0" w:space="0" w:color="auto"/>
            <w:right w:val="none" w:sz="0" w:space="0" w:color="auto"/>
          </w:divBdr>
        </w:div>
        <w:div w:id="1689940654">
          <w:marLeft w:val="432"/>
          <w:marRight w:val="0"/>
          <w:marTop w:val="115"/>
          <w:marBottom w:val="0"/>
          <w:divBdr>
            <w:top w:val="none" w:sz="0" w:space="0" w:color="auto"/>
            <w:left w:val="none" w:sz="0" w:space="0" w:color="auto"/>
            <w:bottom w:val="none" w:sz="0" w:space="0" w:color="auto"/>
            <w:right w:val="none" w:sz="0" w:space="0" w:color="auto"/>
          </w:divBdr>
        </w:div>
      </w:divsChild>
    </w:div>
    <w:div w:id="555749908">
      <w:bodyDiv w:val="1"/>
      <w:marLeft w:val="0"/>
      <w:marRight w:val="0"/>
      <w:marTop w:val="0"/>
      <w:marBottom w:val="0"/>
      <w:divBdr>
        <w:top w:val="none" w:sz="0" w:space="0" w:color="auto"/>
        <w:left w:val="none" w:sz="0" w:space="0" w:color="auto"/>
        <w:bottom w:val="none" w:sz="0" w:space="0" w:color="auto"/>
        <w:right w:val="none" w:sz="0" w:space="0" w:color="auto"/>
      </w:divBdr>
    </w:div>
    <w:div w:id="590360442">
      <w:bodyDiv w:val="1"/>
      <w:marLeft w:val="0"/>
      <w:marRight w:val="0"/>
      <w:marTop w:val="0"/>
      <w:marBottom w:val="0"/>
      <w:divBdr>
        <w:top w:val="none" w:sz="0" w:space="0" w:color="auto"/>
        <w:left w:val="none" w:sz="0" w:space="0" w:color="auto"/>
        <w:bottom w:val="none" w:sz="0" w:space="0" w:color="auto"/>
        <w:right w:val="none" w:sz="0" w:space="0" w:color="auto"/>
      </w:divBdr>
      <w:divsChild>
        <w:div w:id="1926498632">
          <w:marLeft w:val="0"/>
          <w:marRight w:val="0"/>
          <w:marTop w:val="0"/>
          <w:marBottom w:val="0"/>
          <w:divBdr>
            <w:top w:val="none" w:sz="0" w:space="0" w:color="auto"/>
            <w:left w:val="none" w:sz="0" w:space="0" w:color="auto"/>
            <w:bottom w:val="none" w:sz="0" w:space="0" w:color="auto"/>
            <w:right w:val="none" w:sz="0" w:space="0" w:color="auto"/>
          </w:divBdr>
          <w:divsChild>
            <w:div w:id="1152215898">
              <w:marLeft w:val="0"/>
              <w:marRight w:val="0"/>
              <w:marTop w:val="0"/>
              <w:marBottom w:val="0"/>
              <w:divBdr>
                <w:top w:val="none" w:sz="0" w:space="0" w:color="auto"/>
                <w:left w:val="none" w:sz="0" w:space="0" w:color="auto"/>
                <w:bottom w:val="none" w:sz="0" w:space="0" w:color="auto"/>
                <w:right w:val="none" w:sz="0" w:space="0" w:color="auto"/>
              </w:divBdr>
              <w:divsChild>
                <w:div w:id="1548493548">
                  <w:marLeft w:val="0"/>
                  <w:marRight w:val="0"/>
                  <w:marTop w:val="0"/>
                  <w:marBottom w:val="0"/>
                  <w:divBdr>
                    <w:top w:val="none" w:sz="0" w:space="0" w:color="auto"/>
                    <w:left w:val="none" w:sz="0" w:space="0" w:color="auto"/>
                    <w:bottom w:val="none" w:sz="0" w:space="0" w:color="auto"/>
                    <w:right w:val="none" w:sz="0" w:space="0" w:color="auto"/>
                  </w:divBdr>
                  <w:divsChild>
                    <w:div w:id="951942095">
                      <w:marLeft w:val="0"/>
                      <w:marRight w:val="0"/>
                      <w:marTop w:val="0"/>
                      <w:marBottom w:val="0"/>
                      <w:divBdr>
                        <w:top w:val="none" w:sz="0" w:space="0" w:color="auto"/>
                        <w:left w:val="none" w:sz="0" w:space="0" w:color="auto"/>
                        <w:bottom w:val="none" w:sz="0" w:space="0" w:color="auto"/>
                        <w:right w:val="none" w:sz="0" w:space="0" w:color="auto"/>
                      </w:divBdr>
                      <w:divsChild>
                        <w:div w:id="179976333">
                          <w:marLeft w:val="0"/>
                          <w:marRight w:val="0"/>
                          <w:marTop w:val="0"/>
                          <w:marBottom w:val="330"/>
                          <w:divBdr>
                            <w:top w:val="none" w:sz="0" w:space="0" w:color="auto"/>
                            <w:left w:val="none" w:sz="0" w:space="0" w:color="auto"/>
                            <w:bottom w:val="none" w:sz="0" w:space="0" w:color="auto"/>
                            <w:right w:val="none" w:sz="0" w:space="0" w:color="auto"/>
                          </w:divBdr>
                        </w:div>
                        <w:div w:id="286660968">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sChild>
    </w:div>
    <w:div w:id="598560980">
      <w:bodyDiv w:val="1"/>
      <w:marLeft w:val="0"/>
      <w:marRight w:val="0"/>
      <w:marTop w:val="0"/>
      <w:marBottom w:val="0"/>
      <w:divBdr>
        <w:top w:val="none" w:sz="0" w:space="0" w:color="auto"/>
        <w:left w:val="none" w:sz="0" w:space="0" w:color="auto"/>
        <w:bottom w:val="none" w:sz="0" w:space="0" w:color="auto"/>
        <w:right w:val="none" w:sz="0" w:space="0" w:color="auto"/>
      </w:divBdr>
      <w:divsChild>
        <w:div w:id="647785402">
          <w:marLeft w:val="1008"/>
          <w:marRight w:val="0"/>
          <w:marTop w:val="96"/>
          <w:marBottom w:val="0"/>
          <w:divBdr>
            <w:top w:val="none" w:sz="0" w:space="0" w:color="auto"/>
            <w:left w:val="none" w:sz="0" w:space="0" w:color="auto"/>
            <w:bottom w:val="none" w:sz="0" w:space="0" w:color="auto"/>
            <w:right w:val="none" w:sz="0" w:space="0" w:color="auto"/>
          </w:divBdr>
        </w:div>
        <w:div w:id="784887198">
          <w:marLeft w:val="1008"/>
          <w:marRight w:val="0"/>
          <w:marTop w:val="96"/>
          <w:marBottom w:val="0"/>
          <w:divBdr>
            <w:top w:val="none" w:sz="0" w:space="0" w:color="auto"/>
            <w:left w:val="none" w:sz="0" w:space="0" w:color="auto"/>
            <w:bottom w:val="none" w:sz="0" w:space="0" w:color="auto"/>
            <w:right w:val="none" w:sz="0" w:space="0" w:color="auto"/>
          </w:divBdr>
        </w:div>
        <w:div w:id="880436538">
          <w:marLeft w:val="1008"/>
          <w:marRight w:val="0"/>
          <w:marTop w:val="96"/>
          <w:marBottom w:val="0"/>
          <w:divBdr>
            <w:top w:val="none" w:sz="0" w:space="0" w:color="auto"/>
            <w:left w:val="none" w:sz="0" w:space="0" w:color="auto"/>
            <w:bottom w:val="none" w:sz="0" w:space="0" w:color="auto"/>
            <w:right w:val="none" w:sz="0" w:space="0" w:color="auto"/>
          </w:divBdr>
        </w:div>
        <w:div w:id="571697832">
          <w:marLeft w:val="1008"/>
          <w:marRight w:val="0"/>
          <w:marTop w:val="96"/>
          <w:marBottom w:val="0"/>
          <w:divBdr>
            <w:top w:val="none" w:sz="0" w:space="0" w:color="auto"/>
            <w:left w:val="none" w:sz="0" w:space="0" w:color="auto"/>
            <w:bottom w:val="none" w:sz="0" w:space="0" w:color="auto"/>
            <w:right w:val="none" w:sz="0" w:space="0" w:color="auto"/>
          </w:divBdr>
        </w:div>
        <w:div w:id="1677033295">
          <w:marLeft w:val="1008"/>
          <w:marRight w:val="0"/>
          <w:marTop w:val="96"/>
          <w:marBottom w:val="0"/>
          <w:divBdr>
            <w:top w:val="none" w:sz="0" w:space="0" w:color="auto"/>
            <w:left w:val="none" w:sz="0" w:space="0" w:color="auto"/>
            <w:bottom w:val="none" w:sz="0" w:space="0" w:color="auto"/>
            <w:right w:val="none" w:sz="0" w:space="0" w:color="auto"/>
          </w:divBdr>
        </w:div>
      </w:divsChild>
    </w:div>
    <w:div w:id="615142103">
      <w:bodyDiv w:val="1"/>
      <w:marLeft w:val="0"/>
      <w:marRight w:val="0"/>
      <w:marTop w:val="0"/>
      <w:marBottom w:val="0"/>
      <w:divBdr>
        <w:top w:val="none" w:sz="0" w:space="0" w:color="auto"/>
        <w:left w:val="none" w:sz="0" w:space="0" w:color="auto"/>
        <w:bottom w:val="none" w:sz="0" w:space="0" w:color="auto"/>
        <w:right w:val="none" w:sz="0" w:space="0" w:color="auto"/>
      </w:divBdr>
      <w:divsChild>
        <w:div w:id="1123616867">
          <w:marLeft w:val="1051"/>
          <w:marRight w:val="0"/>
          <w:marTop w:val="0"/>
          <w:marBottom w:val="0"/>
          <w:divBdr>
            <w:top w:val="none" w:sz="0" w:space="0" w:color="auto"/>
            <w:left w:val="none" w:sz="0" w:space="0" w:color="auto"/>
            <w:bottom w:val="none" w:sz="0" w:space="0" w:color="auto"/>
            <w:right w:val="none" w:sz="0" w:space="0" w:color="auto"/>
          </w:divBdr>
        </w:div>
        <w:div w:id="853885220">
          <w:marLeft w:val="1051"/>
          <w:marRight w:val="0"/>
          <w:marTop w:val="0"/>
          <w:marBottom w:val="0"/>
          <w:divBdr>
            <w:top w:val="none" w:sz="0" w:space="0" w:color="auto"/>
            <w:left w:val="none" w:sz="0" w:space="0" w:color="auto"/>
            <w:bottom w:val="none" w:sz="0" w:space="0" w:color="auto"/>
            <w:right w:val="none" w:sz="0" w:space="0" w:color="auto"/>
          </w:divBdr>
        </w:div>
        <w:div w:id="1699310890">
          <w:marLeft w:val="1051"/>
          <w:marRight w:val="0"/>
          <w:marTop w:val="0"/>
          <w:marBottom w:val="0"/>
          <w:divBdr>
            <w:top w:val="none" w:sz="0" w:space="0" w:color="auto"/>
            <w:left w:val="none" w:sz="0" w:space="0" w:color="auto"/>
            <w:bottom w:val="none" w:sz="0" w:space="0" w:color="auto"/>
            <w:right w:val="none" w:sz="0" w:space="0" w:color="auto"/>
          </w:divBdr>
        </w:div>
        <w:div w:id="1274897241">
          <w:marLeft w:val="1051"/>
          <w:marRight w:val="0"/>
          <w:marTop w:val="0"/>
          <w:marBottom w:val="0"/>
          <w:divBdr>
            <w:top w:val="none" w:sz="0" w:space="0" w:color="auto"/>
            <w:left w:val="none" w:sz="0" w:space="0" w:color="auto"/>
            <w:bottom w:val="none" w:sz="0" w:space="0" w:color="auto"/>
            <w:right w:val="none" w:sz="0" w:space="0" w:color="auto"/>
          </w:divBdr>
        </w:div>
        <w:div w:id="119997801">
          <w:marLeft w:val="1051"/>
          <w:marRight w:val="0"/>
          <w:marTop w:val="0"/>
          <w:marBottom w:val="0"/>
          <w:divBdr>
            <w:top w:val="none" w:sz="0" w:space="0" w:color="auto"/>
            <w:left w:val="none" w:sz="0" w:space="0" w:color="auto"/>
            <w:bottom w:val="none" w:sz="0" w:space="0" w:color="auto"/>
            <w:right w:val="none" w:sz="0" w:space="0" w:color="auto"/>
          </w:divBdr>
        </w:div>
        <w:div w:id="1622305229">
          <w:marLeft w:val="1051"/>
          <w:marRight w:val="0"/>
          <w:marTop w:val="0"/>
          <w:marBottom w:val="0"/>
          <w:divBdr>
            <w:top w:val="none" w:sz="0" w:space="0" w:color="auto"/>
            <w:left w:val="none" w:sz="0" w:space="0" w:color="auto"/>
            <w:bottom w:val="none" w:sz="0" w:space="0" w:color="auto"/>
            <w:right w:val="none" w:sz="0" w:space="0" w:color="auto"/>
          </w:divBdr>
        </w:div>
        <w:div w:id="1978873053">
          <w:marLeft w:val="1051"/>
          <w:marRight w:val="0"/>
          <w:marTop w:val="0"/>
          <w:marBottom w:val="0"/>
          <w:divBdr>
            <w:top w:val="none" w:sz="0" w:space="0" w:color="auto"/>
            <w:left w:val="none" w:sz="0" w:space="0" w:color="auto"/>
            <w:bottom w:val="none" w:sz="0" w:space="0" w:color="auto"/>
            <w:right w:val="none" w:sz="0" w:space="0" w:color="auto"/>
          </w:divBdr>
        </w:div>
        <w:div w:id="1882666506">
          <w:marLeft w:val="1051"/>
          <w:marRight w:val="0"/>
          <w:marTop w:val="0"/>
          <w:marBottom w:val="0"/>
          <w:divBdr>
            <w:top w:val="none" w:sz="0" w:space="0" w:color="auto"/>
            <w:left w:val="none" w:sz="0" w:space="0" w:color="auto"/>
            <w:bottom w:val="none" w:sz="0" w:space="0" w:color="auto"/>
            <w:right w:val="none" w:sz="0" w:space="0" w:color="auto"/>
          </w:divBdr>
        </w:div>
      </w:divsChild>
    </w:div>
    <w:div w:id="634213039">
      <w:bodyDiv w:val="1"/>
      <w:marLeft w:val="0"/>
      <w:marRight w:val="0"/>
      <w:marTop w:val="0"/>
      <w:marBottom w:val="0"/>
      <w:divBdr>
        <w:top w:val="none" w:sz="0" w:space="0" w:color="auto"/>
        <w:left w:val="none" w:sz="0" w:space="0" w:color="auto"/>
        <w:bottom w:val="none" w:sz="0" w:space="0" w:color="auto"/>
        <w:right w:val="none" w:sz="0" w:space="0" w:color="auto"/>
      </w:divBdr>
      <w:divsChild>
        <w:div w:id="757019651">
          <w:marLeft w:val="432"/>
          <w:marRight w:val="0"/>
          <w:marTop w:val="125"/>
          <w:marBottom w:val="0"/>
          <w:divBdr>
            <w:top w:val="none" w:sz="0" w:space="0" w:color="auto"/>
            <w:left w:val="none" w:sz="0" w:space="0" w:color="auto"/>
            <w:bottom w:val="none" w:sz="0" w:space="0" w:color="auto"/>
            <w:right w:val="none" w:sz="0" w:space="0" w:color="auto"/>
          </w:divBdr>
        </w:div>
        <w:div w:id="1907951116">
          <w:marLeft w:val="432"/>
          <w:marRight w:val="0"/>
          <w:marTop w:val="125"/>
          <w:marBottom w:val="0"/>
          <w:divBdr>
            <w:top w:val="none" w:sz="0" w:space="0" w:color="auto"/>
            <w:left w:val="none" w:sz="0" w:space="0" w:color="auto"/>
            <w:bottom w:val="none" w:sz="0" w:space="0" w:color="auto"/>
            <w:right w:val="none" w:sz="0" w:space="0" w:color="auto"/>
          </w:divBdr>
        </w:div>
        <w:div w:id="268005566">
          <w:marLeft w:val="432"/>
          <w:marRight w:val="0"/>
          <w:marTop w:val="125"/>
          <w:marBottom w:val="0"/>
          <w:divBdr>
            <w:top w:val="none" w:sz="0" w:space="0" w:color="auto"/>
            <w:left w:val="none" w:sz="0" w:space="0" w:color="auto"/>
            <w:bottom w:val="none" w:sz="0" w:space="0" w:color="auto"/>
            <w:right w:val="none" w:sz="0" w:space="0" w:color="auto"/>
          </w:divBdr>
        </w:div>
        <w:div w:id="556432517">
          <w:marLeft w:val="432"/>
          <w:marRight w:val="0"/>
          <w:marTop w:val="125"/>
          <w:marBottom w:val="0"/>
          <w:divBdr>
            <w:top w:val="none" w:sz="0" w:space="0" w:color="auto"/>
            <w:left w:val="none" w:sz="0" w:space="0" w:color="auto"/>
            <w:bottom w:val="none" w:sz="0" w:space="0" w:color="auto"/>
            <w:right w:val="none" w:sz="0" w:space="0" w:color="auto"/>
          </w:divBdr>
        </w:div>
        <w:div w:id="348138700">
          <w:marLeft w:val="432"/>
          <w:marRight w:val="0"/>
          <w:marTop w:val="125"/>
          <w:marBottom w:val="0"/>
          <w:divBdr>
            <w:top w:val="none" w:sz="0" w:space="0" w:color="auto"/>
            <w:left w:val="none" w:sz="0" w:space="0" w:color="auto"/>
            <w:bottom w:val="none" w:sz="0" w:space="0" w:color="auto"/>
            <w:right w:val="none" w:sz="0" w:space="0" w:color="auto"/>
          </w:divBdr>
        </w:div>
        <w:div w:id="504324740">
          <w:marLeft w:val="432"/>
          <w:marRight w:val="0"/>
          <w:marTop w:val="125"/>
          <w:marBottom w:val="0"/>
          <w:divBdr>
            <w:top w:val="none" w:sz="0" w:space="0" w:color="auto"/>
            <w:left w:val="none" w:sz="0" w:space="0" w:color="auto"/>
            <w:bottom w:val="none" w:sz="0" w:space="0" w:color="auto"/>
            <w:right w:val="none" w:sz="0" w:space="0" w:color="auto"/>
          </w:divBdr>
        </w:div>
        <w:div w:id="1770346783">
          <w:marLeft w:val="432"/>
          <w:marRight w:val="0"/>
          <w:marTop w:val="125"/>
          <w:marBottom w:val="0"/>
          <w:divBdr>
            <w:top w:val="none" w:sz="0" w:space="0" w:color="auto"/>
            <w:left w:val="none" w:sz="0" w:space="0" w:color="auto"/>
            <w:bottom w:val="none" w:sz="0" w:space="0" w:color="auto"/>
            <w:right w:val="none" w:sz="0" w:space="0" w:color="auto"/>
          </w:divBdr>
        </w:div>
        <w:div w:id="1442382038">
          <w:marLeft w:val="432"/>
          <w:marRight w:val="0"/>
          <w:marTop w:val="125"/>
          <w:marBottom w:val="0"/>
          <w:divBdr>
            <w:top w:val="none" w:sz="0" w:space="0" w:color="auto"/>
            <w:left w:val="none" w:sz="0" w:space="0" w:color="auto"/>
            <w:bottom w:val="none" w:sz="0" w:space="0" w:color="auto"/>
            <w:right w:val="none" w:sz="0" w:space="0" w:color="auto"/>
          </w:divBdr>
        </w:div>
      </w:divsChild>
    </w:div>
    <w:div w:id="664092394">
      <w:bodyDiv w:val="1"/>
      <w:marLeft w:val="0"/>
      <w:marRight w:val="0"/>
      <w:marTop w:val="0"/>
      <w:marBottom w:val="0"/>
      <w:divBdr>
        <w:top w:val="none" w:sz="0" w:space="0" w:color="auto"/>
        <w:left w:val="none" w:sz="0" w:space="0" w:color="auto"/>
        <w:bottom w:val="none" w:sz="0" w:space="0" w:color="auto"/>
        <w:right w:val="none" w:sz="0" w:space="0" w:color="auto"/>
      </w:divBdr>
      <w:divsChild>
        <w:div w:id="752239662">
          <w:marLeft w:val="0"/>
          <w:marRight w:val="0"/>
          <w:marTop w:val="0"/>
          <w:marBottom w:val="0"/>
          <w:divBdr>
            <w:top w:val="none" w:sz="0" w:space="0" w:color="auto"/>
            <w:left w:val="none" w:sz="0" w:space="0" w:color="auto"/>
            <w:bottom w:val="none" w:sz="0" w:space="0" w:color="auto"/>
            <w:right w:val="none" w:sz="0" w:space="0" w:color="auto"/>
          </w:divBdr>
          <w:divsChild>
            <w:div w:id="1722172442">
              <w:marLeft w:val="0"/>
              <w:marRight w:val="0"/>
              <w:marTop w:val="0"/>
              <w:marBottom w:val="0"/>
              <w:divBdr>
                <w:top w:val="none" w:sz="0" w:space="0" w:color="auto"/>
                <w:left w:val="none" w:sz="0" w:space="0" w:color="auto"/>
                <w:bottom w:val="none" w:sz="0" w:space="0" w:color="auto"/>
                <w:right w:val="none" w:sz="0" w:space="0" w:color="auto"/>
              </w:divBdr>
              <w:divsChild>
                <w:div w:id="1786849626">
                  <w:marLeft w:val="0"/>
                  <w:marRight w:val="0"/>
                  <w:marTop w:val="0"/>
                  <w:marBottom w:val="0"/>
                  <w:divBdr>
                    <w:top w:val="none" w:sz="0" w:space="0" w:color="auto"/>
                    <w:left w:val="none" w:sz="0" w:space="0" w:color="auto"/>
                    <w:bottom w:val="none" w:sz="0" w:space="0" w:color="auto"/>
                    <w:right w:val="none" w:sz="0" w:space="0" w:color="auto"/>
                  </w:divBdr>
                  <w:divsChild>
                    <w:div w:id="1350523810">
                      <w:marLeft w:val="0"/>
                      <w:marRight w:val="0"/>
                      <w:marTop w:val="0"/>
                      <w:marBottom w:val="0"/>
                      <w:divBdr>
                        <w:top w:val="none" w:sz="0" w:space="0" w:color="auto"/>
                        <w:left w:val="none" w:sz="0" w:space="0" w:color="auto"/>
                        <w:bottom w:val="none" w:sz="0" w:space="0" w:color="auto"/>
                        <w:right w:val="none" w:sz="0" w:space="0" w:color="auto"/>
                      </w:divBdr>
                      <w:divsChild>
                        <w:div w:id="975987588">
                          <w:marLeft w:val="0"/>
                          <w:marRight w:val="0"/>
                          <w:marTop w:val="0"/>
                          <w:marBottom w:val="330"/>
                          <w:divBdr>
                            <w:top w:val="none" w:sz="0" w:space="0" w:color="auto"/>
                            <w:left w:val="none" w:sz="0" w:space="0" w:color="auto"/>
                            <w:bottom w:val="none" w:sz="0" w:space="0" w:color="auto"/>
                            <w:right w:val="none" w:sz="0" w:space="0" w:color="auto"/>
                          </w:divBdr>
                        </w:div>
                        <w:div w:id="730886718">
                          <w:marLeft w:val="0"/>
                          <w:marRight w:val="0"/>
                          <w:marTop w:val="0"/>
                          <w:marBottom w:val="330"/>
                          <w:divBdr>
                            <w:top w:val="none" w:sz="0" w:space="0" w:color="auto"/>
                            <w:left w:val="none" w:sz="0" w:space="0" w:color="auto"/>
                            <w:bottom w:val="none" w:sz="0" w:space="0" w:color="auto"/>
                            <w:right w:val="none" w:sz="0" w:space="0" w:color="auto"/>
                          </w:divBdr>
                          <w:divsChild>
                            <w:div w:id="1441679086">
                              <w:marLeft w:val="0"/>
                              <w:marRight w:val="0"/>
                              <w:marTop w:val="0"/>
                              <w:marBottom w:val="0"/>
                              <w:divBdr>
                                <w:top w:val="none" w:sz="0" w:space="0" w:color="auto"/>
                                <w:left w:val="none" w:sz="0" w:space="0" w:color="auto"/>
                                <w:bottom w:val="none" w:sz="0" w:space="0" w:color="auto"/>
                                <w:right w:val="none" w:sz="0" w:space="0" w:color="auto"/>
                              </w:divBdr>
                              <w:divsChild>
                                <w:div w:id="194659962">
                                  <w:marLeft w:val="0"/>
                                  <w:marRight w:val="0"/>
                                  <w:marTop w:val="0"/>
                                  <w:marBottom w:val="330"/>
                                  <w:divBdr>
                                    <w:top w:val="none" w:sz="0" w:space="0" w:color="auto"/>
                                    <w:left w:val="none" w:sz="0" w:space="0" w:color="auto"/>
                                    <w:bottom w:val="none" w:sz="0" w:space="0" w:color="auto"/>
                                    <w:right w:val="none" w:sz="0" w:space="0" w:color="auto"/>
                                  </w:divBdr>
                                  <w:divsChild>
                                    <w:div w:id="1753161901">
                                      <w:marLeft w:val="0"/>
                                      <w:marRight w:val="0"/>
                                      <w:marTop w:val="0"/>
                                      <w:marBottom w:val="0"/>
                                      <w:divBdr>
                                        <w:top w:val="none" w:sz="0" w:space="0" w:color="auto"/>
                                        <w:left w:val="none" w:sz="0" w:space="0" w:color="auto"/>
                                        <w:bottom w:val="none" w:sz="0" w:space="0" w:color="auto"/>
                                        <w:right w:val="none" w:sz="0" w:space="0" w:color="auto"/>
                                      </w:divBdr>
                                    </w:div>
                                    <w:div w:id="195586995">
                                      <w:marLeft w:val="0"/>
                                      <w:marRight w:val="0"/>
                                      <w:marTop w:val="0"/>
                                      <w:marBottom w:val="0"/>
                                      <w:divBdr>
                                        <w:top w:val="none" w:sz="0" w:space="0" w:color="auto"/>
                                        <w:left w:val="none" w:sz="0" w:space="0" w:color="auto"/>
                                        <w:bottom w:val="none" w:sz="0" w:space="0" w:color="auto"/>
                                        <w:right w:val="none" w:sz="0" w:space="0" w:color="auto"/>
                                      </w:divBdr>
                                    </w:div>
                                    <w:div w:id="1397119858">
                                      <w:marLeft w:val="0"/>
                                      <w:marRight w:val="0"/>
                                      <w:marTop w:val="0"/>
                                      <w:marBottom w:val="0"/>
                                      <w:divBdr>
                                        <w:top w:val="none" w:sz="0" w:space="0" w:color="auto"/>
                                        <w:left w:val="none" w:sz="0" w:space="0" w:color="auto"/>
                                        <w:bottom w:val="none" w:sz="0" w:space="0" w:color="auto"/>
                                        <w:right w:val="none" w:sz="0" w:space="0" w:color="auto"/>
                                      </w:divBdr>
                                    </w:div>
                                    <w:div w:id="1017387732">
                                      <w:marLeft w:val="0"/>
                                      <w:marRight w:val="0"/>
                                      <w:marTop w:val="0"/>
                                      <w:marBottom w:val="0"/>
                                      <w:divBdr>
                                        <w:top w:val="none" w:sz="0" w:space="0" w:color="auto"/>
                                        <w:left w:val="none" w:sz="0" w:space="0" w:color="auto"/>
                                        <w:bottom w:val="none" w:sz="0" w:space="0" w:color="auto"/>
                                        <w:right w:val="none" w:sz="0" w:space="0" w:color="auto"/>
                                      </w:divBdr>
                                    </w:div>
                                    <w:div w:id="149510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1178431">
      <w:bodyDiv w:val="1"/>
      <w:marLeft w:val="0"/>
      <w:marRight w:val="0"/>
      <w:marTop w:val="0"/>
      <w:marBottom w:val="0"/>
      <w:divBdr>
        <w:top w:val="none" w:sz="0" w:space="0" w:color="auto"/>
        <w:left w:val="none" w:sz="0" w:space="0" w:color="auto"/>
        <w:bottom w:val="none" w:sz="0" w:space="0" w:color="auto"/>
        <w:right w:val="none" w:sz="0" w:space="0" w:color="auto"/>
      </w:divBdr>
      <w:divsChild>
        <w:div w:id="265886372">
          <w:marLeft w:val="0"/>
          <w:marRight w:val="0"/>
          <w:marTop w:val="120"/>
          <w:marBottom w:val="120"/>
          <w:divBdr>
            <w:top w:val="none" w:sz="0" w:space="0" w:color="auto"/>
            <w:left w:val="none" w:sz="0" w:space="0" w:color="auto"/>
            <w:bottom w:val="none" w:sz="0" w:space="0" w:color="auto"/>
            <w:right w:val="none" w:sz="0" w:space="0" w:color="auto"/>
          </w:divBdr>
        </w:div>
        <w:div w:id="626621932">
          <w:marLeft w:val="0"/>
          <w:marRight w:val="0"/>
          <w:marTop w:val="120"/>
          <w:marBottom w:val="120"/>
          <w:divBdr>
            <w:top w:val="none" w:sz="0" w:space="0" w:color="auto"/>
            <w:left w:val="none" w:sz="0" w:space="0" w:color="auto"/>
            <w:bottom w:val="none" w:sz="0" w:space="0" w:color="auto"/>
            <w:right w:val="none" w:sz="0" w:space="0" w:color="auto"/>
          </w:divBdr>
        </w:div>
        <w:div w:id="1948078049">
          <w:marLeft w:val="0"/>
          <w:marRight w:val="0"/>
          <w:marTop w:val="120"/>
          <w:marBottom w:val="120"/>
          <w:divBdr>
            <w:top w:val="none" w:sz="0" w:space="0" w:color="auto"/>
            <w:left w:val="none" w:sz="0" w:space="0" w:color="auto"/>
            <w:bottom w:val="none" w:sz="0" w:space="0" w:color="auto"/>
            <w:right w:val="none" w:sz="0" w:space="0" w:color="auto"/>
          </w:divBdr>
        </w:div>
        <w:div w:id="1589774219">
          <w:marLeft w:val="0"/>
          <w:marRight w:val="0"/>
          <w:marTop w:val="120"/>
          <w:marBottom w:val="120"/>
          <w:divBdr>
            <w:top w:val="none" w:sz="0" w:space="0" w:color="auto"/>
            <w:left w:val="none" w:sz="0" w:space="0" w:color="auto"/>
            <w:bottom w:val="none" w:sz="0" w:space="0" w:color="auto"/>
            <w:right w:val="none" w:sz="0" w:space="0" w:color="auto"/>
          </w:divBdr>
        </w:div>
        <w:div w:id="635331725">
          <w:marLeft w:val="0"/>
          <w:marRight w:val="0"/>
          <w:marTop w:val="120"/>
          <w:marBottom w:val="120"/>
          <w:divBdr>
            <w:top w:val="none" w:sz="0" w:space="0" w:color="auto"/>
            <w:left w:val="none" w:sz="0" w:space="0" w:color="auto"/>
            <w:bottom w:val="none" w:sz="0" w:space="0" w:color="auto"/>
            <w:right w:val="none" w:sz="0" w:space="0" w:color="auto"/>
          </w:divBdr>
        </w:div>
        <w:div w:id="1697196497">
          <w:marLeft w:val="0"/>
          <w:marRight w:val="0"/>
          <w:marTop w:val="120"/>
          <w:marBottom w:val="120"/>
          <w:divBdr>
            <w:top w:val="none" w:sz="0" w:space="0" w:color="auto"/>
            <w:left w:val="none" w:sz="0" w:space="0" w:color="auto"/>
            <w:bottom w:val="none" w:sz="0" w:space="0" w:color="auto"/>
            <w:right w:val="none" w:sz="0" w:space="0" w:color="auto"/>
          </w:divBdr>
        </w:div>
        <w:div w:id="994143084">
          <w:marLeft w:val="0"/>
          <w:marRight w:val="0"/>
          <w:marTop w:val="120"/>
          <w:marBottom w:val="120"/>
          <w:divBdr>
            <w:top w:val="none" w:sz="0" w:space="0" w:color="auto"/>
            <w:left w:val="none" w:sz="0" w:space="0" w:color="auto"/>
            <w:bottom w:val="none" w:sz="0" w:space="0" w:color="auto"/>
            <w:right w:val="none" w:sz="0" w:space="0" w:color="auto"/>
          </w:divBdr>
        </w:div>
        <w:div w:id="544759225">
          <w:marLeft w:val="0"/>
          <w:marRight w:val="0"/>
          <w:marTop w:val="120"/>
          <w:marBottom w:val="120"/>
          <w:divBdr>
            <w:top w:val="none" w:sz="0" w:space="0" w:color="auto"/>
            <w:left w:val="none" w:sz="0" w:space="0" w:color="auto"/>
            <w:bottom w:val="none" w:sz="0" w:space="0" w:color="auto"/>
            <w:right w:val="none" w:sz="0" w:space="0" w:color="auto"/>
          </w:divBdr>
        </w:div>
        <w:div w:id="1384451509">
          <w:marLeft w:val="0"/>
          <w:marRight w:val="0"/>
          <w:marTop w:val="120"/>
          <w:marBottom w:val="120"/>
          <w:divBdr>
            <w:top w:val="none" w:sz="0" w:space="0" w:color="auto"/>
            <w:left w:val="none" w:sz="0" w:space="0" w:color="auto"/>
            <w:bottom w:val="none" w:sz="0" w:space="0" w:color="auto"/>
            <w:right w:val="none" w:sz="0" w:space="0" w:color="auto"/>
          </w:divBdr>
        </w:div>
        <w:div w:id="603462736">
          <w:marLeft w:val="0"/>
          <w:marRight w:val="0"/>
          <w:marTop w:val="120"/>
          <w:marBottom w:val="120"/>
          <w:divBdr>
            <w:top w:val="none" w:sz="0" w:space="0" w:color="auto"/>
            <w:left w:val="none" w:sz="0" w:space="0" w:color="auto"/>
            <w:bottom w:val="none" w:sz="0" w:space="0" w:color="auto"/>
            <w:right w:val="none" w:sz="0" w:space="0" w:color="auto"/>
          </w:divBdr>
        </w:div>
      </w:divsChild>
    </w:div>
    <w:div w:id="722676395">
      <w:bodyDiv w:val="1"/>
      <w:marLeft w:val="0"/>
      <w:marRight w:val="0"/>
      <w:marTop w:val="0"/>
      <w:marBottom w:val="0"/>
      <w:divBdr>
        <w:top w:val="none" w:sz="0" w:space="0" w:color="auto"/>
        <w:left w:val="none" w:sz="0" w:space="0" w:color="auto"/>
        <w:bottom w:val="none" w:sz="0" w:space="0" w:color="auto"/>
        <w:right w:val="none" w:sz="0" w:space="0" w:color="auto"/>
      </w:divBdr>
      <w:divsChild>
        <w:div w:id="1940482967">
          <w:marLeft w:val="1008"/>
          <w:marRight w:val="0"/>
          <w:marTop w:val="106"/>
          <w:marBottom w:val="0"/>
          <w:divBdr>
            <w:top w:val="none" w:sz="0" w:space="0" w:color="auto"/>
            <w:left w:val="none" w:sz="0" w:space="0" w:color="auto"/>
            <w:bottom w:val="none" w:sz="0" w:space="0" w:color="auto"/>
            <w:right w:val="none" w:sz="0" w:space="0" w:color="auto"/>
          </w:divBdr>
        </w:div>
        <w:div w:id="1664578056">
          <w:marLeft w:val="1008"/>
          <w:marRight w:val="0"/>
          <w:marTop w:val="106"/>
          <w:marBottom w:val="0"/>
          <w:divBdr>
            <w:top w:val="none" w:sz="0" w:space="0" w:color="auto"/>
            <w:left w:val="none" w:sz="0" w:space="0" w:color="auto"/>
            <w:bottom w:val="none" w:sz="0" w:space="0" w:color="auto"/>
            <w:right w:val="none" w:sz="0" w:space="0" w:color="auto"/>
          </w:divBdr>
        </w:div>
        <w:div w:id="1756200402">
          <w:marLeft w:val="1008"/>
          <w:marRight w:val="0"/>
          <w:marTop w:val="106"/>
          <w:marBottom w:val="0"/>
          <w:divBdr>
            <w:top w:val="none" w:sz="0" w:space="0" w:color="auto"/>
            <w:left w:val="none" w:sz="0" w:space="0" w:color="auto"/>
            <w:bottom w:val="none" w:sz="0" w:space="0" w:color="auto"/>
            <w:right w:val="none" w:sz="0" w:space="0" w:color="auto"/>
          </w:divBdr>
        </w:div>
        <w:div w:id="907032935">
          <w:marLeft w:val="1008"/>
          <w:marRight w:val="0"/>
          <w:marTop w:val="106"/>
          <w:marBottom w:val="0"/>
          <w:divBdr>
            <w:top w:val="none" w:sz="0" w:space="0" w:color="auto"/>
            <w:left w:val="none" w:sz="0" w:space="0" w:color="auto"/>
            <w:bottom w:val="none" w:sz="0" w:space="0" w:color="auto"/>
            <w:right w:val="none" w:sz="0" w:space="0" w:color="auto"/>
          </w:divBdr>
        </w:div>
      </w:divsChild>
    </w:div>
    <w:div w:id="737358612">
      <w:bodyDiv w:val="1"/>
      <w:marLeft w:val="0"/>
      <w:marRight w:val="0"/>
      <w:marTop w:val="0"/>
      <w:marBottom w:val="0"/>
      <w:divBdr>
        <w:top w:val="none" w:sz="0" w:space="0" w:color="auto"/>
        <w:left w:val="none" w:sz="0" w:space="0" w:color="auto"/>
        <w:bottom w:val="none" w:sz="0" w:space="0" w:color="auto"/>
        <w:right w:val="none" w:sz="0" w:space="0" w:color="auto"/>
      </w:divBdr>
      <w:divsChild>
        <w:div w:id="486093702">
          <w:marLeft w:val="0"/>
          <w:marRight w:val="0"/>
          <w:marTop w:val="0"/>
          <w:marBottom w:val="0"/>
          <w:divBdr>
            <w:top w:val="none" w:sz="0" w:space="0" w:color="auto"/>
            <w:left w:val="none" w:sz="0" w:space="0" w:color="auto"/>
            <w:bottom w:val="none" w:sz="0" w:space="0" w:color="auto"/>
            <w:right w:val="none" w:sz="0" w:space="0" w:color="auto"/>
          </w:divBdr>
          <w:divsChild>
            <w:div w:id="1783572430">
              <w:marLeft w:val="0"/>
              <w:marRight w:val="0"/>
              <w:marTop w:val="0"/>
              <w:marBottom w:val="0"/>
              <w:divBdr>
                <w:top w:val="none" w:sz="0" w:space="0" w:color="auto"/>
                <w:left w:val="none" w:sz="0" w:space="0" w:color="auto"/>
                <w:bottom w:val="none" w:sz="0" w:space="0" w:color="auto"/>
                <w:right w:val="none" w:sz="0" w:space="0" w:color="auto"/>
              </w:divBdr>
              <w:divsChild>
                <w:div w:id="725372346">
                  <w:marLeft w:val="0"/>
                  <w:marRight w:val="0"/>
                  <w:marTop w:val="0"/>
                  <w:marBottom w:val="0"/>
                  <w:divBdr>
                    <w:top w:val="none" w:sz="0" w:space="0" w:color="auto"/>
                    <w:left w:val="none" w:sz="0" w:space="0" w:color="auto"/>
                    <w:bottom w:val="none" w:sz="0" w:space="0" w:color="auto"/>
                    <w:right w:val="none" w:sz="0" w:space="0" w:color="auto"/>
                  </w:divBdr>
                  <w:divsChild>
                    <w:div w:id="1145050708">
                      <w:marLeft w:val="0"/>
                      <w:marRight w:val="0"/>
                      <w:marTop w:val="0"/>
                      <w:marBottom w:val="0"/>
                      <w:divBdr>
                        <w:top w:val="none" w:sz="0" w:space="0" w:color="auto"/>
                        <w:left w:val="none" w:sz="0" w:space="0" w:color="auto"/>
                        <w:bottom w:val="none" w:sz="0" w:space="0" w:color="auto"/>
                        <w:right w:val="none" w:sz="0" w:space="0" w:color="auto"/>
                      </w:divBdr>
                      <w:divsChild>
                        <w:div w:id="1275408123">
                          <w:marLeft w:val="0"/>
                          <w:marRight w:val="0"/>
                          <w:marTop w:val="0"/>
                          <w:marBottom w:val="330"/>
                          <w:divBdr>
                            <w:top w:val="none" w:sz="0" w:space="0" w:color="auto"/>
                            <w:left w:val="none" w:sz="0" w:space="0" w:color="auto"/>
                            <w:bottom w:val="none" w:sz="0" w:space="0" w:color="auto"/>
                            <w:right w:val="none" w:sz="0" w:space="0" w:color="auto"/>
                          </w:divBdr>
                        </w:div>
                        <w:div w:id="1895045077">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sChild>
    </w:div>
    <w:div w:id="777409916">
      <w:bodyDiv w:val="1"/>
      <w:marLeft w:val="0"/>
      <w:marRight w:val="0"/>
      <w:marTop w:val="0"/>
      <w:marBottom w:val="0"/>
      <w:divBdr>
        <w:top w:val="none" w:sz="0" w:space="0" w:color="auto"/>
        <w:left w:val="none" w:sz="0" w:space="0" w:color="auto"/>
        <w:bottom w:val="none" w:sz="0" w:space="0" w:color="auto"/>
        <w:right w:val="none" w:sz="0" w:space="0" w:color="auto"/>
      </w:divBdr>
      <w:divsChild>
        <w:div w:id="287202812">
          <w:marLeft w:val="0"/>
          <w:marRight w:val="0"/>
          <w:marTop w:val="0"/>
          <w:marBottom w:val="0"/>
          <w:divBdr>
            <w:top w:val="none" w:sz="0" w:space="0" w:color="auto"/>
            <w:left w:val="none" w:sz="0" w:space="0" w:color="auto"/>
            <w:bottom w:val="none" w:sz="0" w:space="0" w:color="auto"/>
            <w:right w:val="none" w:sz="0" w:space="0" w:color="auto"/>
          </w:divBdr>
          <w:divsChild>
            <w:div w:id="1423066864">
              <w:marLeft w:val="0"/>
              <w:marRight w:val="0"/>
              <w:marTop w:val="0"/>
              <w:marBottom w:val="0"/>
              <w:divBdr>
                <w:top w:val="none" w:sz="0" w:space="0" w:color="auto"/>
                <w:left w:val="none" w:sz="0" w:space="0" w:color="auto"/>
                <w:bottom w:val="none" w:sz="0" w:space="0" w:color="auto"/>
                <w:right w:val="none" w:sz="0" w:space="0" w:color="auto"/>
              </w:divBdr>
              <w:divsChild>
                <w:div w:id="1636137851">
                  <w:marLeft w:val="0"/>
                  <w:marRight w:val="0"/>
                  <w:marTop w:val="0"/>
                  <w:marBottom w:val="0"/>
                  <w:divBdr>
                    <w:top w:val="none" w:sz="0" w:space="0" w:color="auto"/>
                    <w:left w:val="none" w:sz="0" w:space="0" w:color="auto"/>
                    <w:bottom w:val="none" w:sz="0" w:space="0" w:color="auto"/>
                    <w:right w:val="none" w:sz="0" w:space="0" w:color="auto"/>
                  </w:divBdr>
                  <w:divsChild>
                    <w:div w:id="1066807065">
                      <w:marLeft w:val="-3150"/>
                      <w:marRight w:val="0"/>
                      <w:marTop w:val="0"/>
                      <w:marBottom w:val="0"/>
                      <w:divBdr>
                        <w:top w:val="none" w:sz="0" w:space="0" w:color="auto"/>
                        <w:left w:val="none" w:sz="0" w:space="0" w:color="auto"/>
                        <w:bottom w:val="none" w:sz="0" w:space="0" w:color="auto"/>
                        <w:right w:val="none" w:sz="0" w:space="0" w:color="auto"/>
                      </w:divBdr>
                      <w:divsChild>
                        <w:div w:id="776103187">
                          <w:marLeft w:val="3150"/>
                          <w:marRight w:val="0"/>
                          <w:marTop w:val="0"/>
                          <w:marBottom w:val="0"/>
                          <w:divBdr>
                            <w:top w:val="none" w:sz="0" w:space="0" w:color="auto"/>
                            <w:left w:val="none" w:sz="0" w:space="0" w:color="auto"/>
                            <w:bottom w:val="none" w:sz="0" w:space="0" w:color="auto"/>
                            <w:right w:val="none" w:sz="0" w:space="0" w:color="auto"/>
                          </w:divBdr>
                          <w:divsChild>
                            <w:div w:id="711227438">
                              <w:marLeft w:val="0"/>
                              <w:marRight w:val="0"/>
                              <w:marTop w:val="0"/>
                              <w:marBottom w:val="0"/>
                              <w:divBdr>
                                <w:top w:val="none" w:sz="0" w:space="0" w:color="auto"/>
                                <w:left w:val="none" w:sz="0" w:space="0" w:color="auto"/>
                                <w:bottom w:val="none" w:sz="0" w:space="0" w:color="auto"/>
                                <w:right w:val="none" w:sz="0" w:space="0" w:color="auto"/>
                              </w:divBdr>
                              <w:divsChild>
                                <w:div w:id="496388589">
                                  <w:marLeft w:val="0"/>
                                  <w:marRight w:val="0"/>
                                  <w:marTop w:val="0"/>
                                  <w:marBottom w:val="0"/>
                                  <w:divBdr>
                                    <w:top w:val="none" w:sz="0" w:space="0" w:color="auto"/>
                                    <w:left w:val="none" w:sz="0" w:space="0" w:color="auto"/>
                                    <w:bottom w:val="none" w:sz="0" w:space="0" w:color="auto"/>
                                    <w:right w:val="none" w:sz="0" w:space="0" w:color="auto"/>
                                  </w:divBdr>
                                  <w:divsChild>
                                    <w:div w:id="1025256462">
                                      <w:marLeft w:val="0"/>
                                      <w:marRight w:val="0"/>
                                      <w:marTop w:val="0"/>
                                      <w:marBottom w:val="0"/>
                                      <w:divBdr>
                                        <w:top w:val="none" w:sz="0" w:space="0" w:color="auto"/>
                                        <w:left w:val="none" w:sz="0" w:space="0" w:color="auto"/>
                                        <w:bottom w:val="none" w:sz="0" w:space="0" w:color="auto"/>
                                        <w:right w:val="none" w:sz="0" w:space="0" w:color="auto"/>
                                      </w:divBdr>
                                      <w:divsChild>
                                        <w:div w:id="1547065915">
                                          <w:marLeft w:val="0"/>
                                          <w:marRight w:val="0"/>
                                          <w:marTop w:val="0"/>
                                          <w:marBottom w:val="0"/>
                                          <w:divBdr>
                                            <w:top w:val="none" w:sz="0" w:space="0" w:color="auto"/>
                                            <w:left w:val="none" w:sz="0" w:space="0" w:color="auto"/>
                                            <w:bottom w:val="none" w:sz="0" w:space="0" w:color="auto"/>
                                            <w:right w:val="none" w:sz="0" w:space="0" w:color="auto"/>
                                          </w:divBdr>
                                          <w:divsChild>
                                            <w:div w:id="1731273249">
                                              <w:marLeft w:val="0"/>
                                              <w:marRight w:val="0"/>
                                              <w:marTop w:val="0"/>
                                              <w:marBottom w:val="0"/>
                                              <w:divBdr>
                                                <w:top w:val="none" w:sz="0" w:space="0" w:color="auto"/>
                                                <w:left w:val="none" w:sz="0" w:space="0" w:color="auto"/>
                                                <w:bottom w:val="none" w:sz="0" w:space="0" w:color="auto"/>
                                                <w:right w:val="none" w:sz="0" w:space="0" w:color="auto"/>
                                              </w:divBdr>
                                              <w:divsChild>
                                                <w:div w:id="1610357631">
                                                  <w:marLeft w:val="0"/>
                                                  <w:marRight w:val="0"/>
                                                  <w:marTop w:val="0"/>
                                                  <w:marBottom w:val="0"/>
                                                  <w:divBdr>
                                                    <w:top w:val="none" w:sz="0" w:space="0" w:color="auto"/>
                                                    <w:left w:val="none" w:sz="0" w:space="0" w:color="auto"/>
                                                    <w:bottom w:val="none" w:sz="0" w:space="0" w:color="auto"/>
                                                    <w:right w:val="none" w:sz="0" w:space="0" w:color="auto"/>
                                                  </w:divBdr>
                                                  <w:divsChild>
                                                    <w:div w:id="1930965805">
                                                      <w:marLeft w:val="0"/>
                                                      <w:marRight w:val="0"/>
                                                      <w:marTop w:val="0"/>
                                                      <w:marBottom w:val="0"/>
                                                      <w:divBdr>
                                                        <w:top w:val="none" w:sz="0" w:space="0" w:color="auto"/>
                                                        <w:left w:val="none" w:sz="0" w:space="0" w:color="auto"/>
                                                        <w:bottom w:val="none" w:sz="0" w:space="0" w:color="auto"/>
                                                        <w:right w:val="none" w:sz="0" w:space="0" w:color="auto"/>
                                                      </w:divBdr>
                                                      <w:divsChild>
                                                        <w:div w:id="872185762">
                                                          <w:marLeft w:val="0"/>
                                                          <w:marRight w:val="0"/>
                                                          <w:marTop w:val="0"/>
                                                          <w:marBottom w:val="0"/>
                                                          <w:divBdr>
                                                            <w:top w:val="none" w:sz="0" w:space="0" w:color="auto"/>
                                                            <w:left w:val="none" w:sz="0" w:space="0" w:color="auto"/>
                                                            <w:bottom w:val="none" w:sz="0" w:space="0" w:color="auto"/>
                                                            <w:right w:val="none" w:sz="0" w:space="0" w:color="auto"/>
                                                          </w:divBdr>
                                                          <w:divsChild>
                                                            <w:div w:id="1211307141">
                                                              <w:marLeft w:val="0"/>
                                                              <w:marRight w:val="0"/>
                                                              <w:marTop w:val="0"/>
                                                              <w:marBottom w:val="0"/>
                                                              <w:divBdr>
                                                                <w:top w:val="none" w:sz="0" w:space="0" w:color="auto"/>
                                                                <w:left w:val="none" w:sz="0" w:space="0" w:color="auto"/>
                                                                <w:bottom w:val="none" w:sz="0" w:space="0" w:color="auto"/>
                                                                <w:right w:val="none" w:sz="0" w:space="0" w:color="auto"/>
                                                              </w:divBdr>
                                                            </w:div>
                                                          </w:divsChild>
                                                        </w:div>
                                                        <w:div w:id="555748776">
                                                          <w:marLeft w:val="0"/>
                                                          <w:marRight w:val="0"/>
                                                          <w:marTop w:val="0"/>
                                                          <w:marBottom w:val="0"/>
                                                          <w:divBdr>
                                                            <w:top w:val="none" w:sz="0" w:space="0" w:color="auto"/>
                                                            <w:left w:val="none" w:sz="0" w:space="0" w:color="auto"/>
                                                            <w:bottom w:val="none" w:sz="0" w:space="0" w:color="auto"/>
                                                            <w:right w:val="none" w:sz="0" w:space="0" w:color="auto"/>
                                                          </w:divBdr>
                                                          <w:divsChild>
                                                            <w:div w:id="1470437515">
                                                              <w:marLeft w:val="0"/>
                                                              <w:marRight w:val="2"/>
                                                              <w:marTop w:val="0"/>
                                                              <w:marBottom w:val="0"/>
                                                              <w:divBdr>
                                                                <w:top w:val="none" w:sz="0" w:space="0" w:color="auto"/>
                                                                <w:left w:val="none" w:sz="0" w:space="0" w:color="auto"/>
                                                                <w:bottom w:val="none" w:sz="0" w:space="0" w:color="auto"/>
                                                                <w:right w:val="none" w:sz="0" w:space="0" w:color="auto"/>
                                                              </w:divBdr>
                                                              <w:divsChild>
                                                                <w:div w:id="854425157">
                                                                  <w:marLeft w:val="0"/>
                                                                  <w:marRight w:val="0"/>
                                                                  <w:marTop w:val="0"/>
                                                                  <w:marBottom w:val="0"/>
                                                                  <w:divBdr>
                                                                    <w:top w:val="none" w:sz="0" w:space="0" w:color="auto"/>
                                                                    <w:left w:val="none" w:sz="0" w:space="0" w:color="auto"/>
                                                                    <w:bottom w:val="none" w:sz="0" w:space="0" w:color="auto"/>
                                                                    <w:right w:val="none" w:sz="0" w:space="0" w:color="auto"/>
                                                                  </w:divBdr>
                                                                </w:div>
                                                                <w:div w:id="115594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82575479">
      <w:bodyDiv w:val="1"/>
      <w:marLeft w:val="0"/>
      <w:marRight w:val="0"/>
      <w:marTop w:val="0"/>
      <w:marBottom w:val="0"/>
      <w:divBdr>
        <w:top w:val="none" w:sz="0" w:space="0" w:color="auto"/>
        <w:left w:val="none" w:sz="0" w:space="0" w:color="auto"/>
        <w:bottom w:val="none" w:sz="0" w:space="0" w:color="auto"/>
        <w:right w:val="none" w:sz="0" w:space="0" w:color="auto"/>
      </w:divBdr>
    </w:div>
    <w:div w:id="874272239">
      <w:bodyDiv w:val="1"/>
      <w:marLeft w:val="0"/>
      <w:marRight w:val="0"/>
      <w:marTop w:val="0"/>
      <w:marBottom w:val="0"/>
      <w:divBdr>
        <w:top w:val="none" w:sz="0" w:space="0" w:color="auto"/>
        <w:left w:val="none" w:sz="0" w:space="0" w:color="auto"/>
        <w:bottom w:val="none" w:sz="0" w:space="0" w:color="auto"/>
        <w:right w:val="none" w:sz="0" w:space="0" w:color="auto"/>
      </w:divBdr>
      <w:divsChild>
        <w:div w:id="1299260485">
          <w:marLeft w:val="432"/>
          <w:marRight w:val="0"/>
          <w:marTop w:val="106"/>
          <w:marBottom w:val="0"/>
          <w:divBdr>
            <w:top w:val="none" w:sz="0" w:space="0" w:color="auto"/>
            <w:left w:val="none" w:sz="0" w:space="0" w:color="auto"/>
            <w:bottom w:val="none" w:sz="0" w:space="0" w:color="auto"/>
            <w:right w:val="none" w:sz="0" w:space="0" w:color="auto"/>
          </w:divBdr>
        </w:div>
        <w:div w:id="1327242109">
          <w:marLeft w:val="432"/>
          <w:marRight w:val="0"/>
          <w:marTop w:val="106"/>
          <w:marBottom w:val="0"/>
          <w:divBdr>
            <w:top w:val="none" w:sz="0" w:space="0" w:color="auto"/>
            <w:left w:val="none" w:sz="0" w:space="0" w:color="auto"/>
            <w:bottom w:val="none" w:sz="0" w:space="0" w:color="auto"/>
            <w:right w:val="none" w:sz="0" w:space="0" w:color="auto"/>
          </w:divBdr>
        </w:div>
        <w:div w:id="585303238">
          <w:marLeft w:val="432"/>
          <w:marRight w:val="0"/>
          <w:marTop w:val="106"/>
          <w:marBottom w:val="0"/>
          <w:divBdr>
            <w:top w:val="none" w:sz="0" w:space="0" w:color="auto"/>
            <w:left w:val="none" w:sz="0" w:space="0" w:color="auto"/>
            <w:bottom w:val="none" w:sz="0" w:space="0" w:color="auto"/>
            <w:right w:val="none" w:sz="0" w:space="0" w:color="auto"/>
          </w:divBdr>
        </w:div>
        <w:div w:id="1234579784">
          <w:marLeft w:val="432"/>
          <w:marRight w:val="0"/>
          <w:marTop w:val="106"/>
          <w:marBottom w:val="0"/>
          <w:divBdr>
            <w:top w:val="none" w:sz="0" w:space="0" w:color="auto"/>
            <w:left w:val="none" w:sz="0" w:space="0" w:color="auto"/>
            <w:bottom w:val="none" w:sz="0" w:space="0" w:color="auto"/>
            <w:right w:val="none" w:sz="0" w:space="0" w:color="auto"/>
          </w:divBdr>
        </w:div>
        <w:div w:id="1387872212">
          <w:marLeft w:val="432"/>
          <w:marRight w:val="0"/>
          <w:marTop w:val="106"/>
          <w:marBottom w:val="0"/>
          <w:divBdr>
            <w:top w:val="none" w:sz="0" w:space="0" w:color="auto"/>
            <w:left w:val="none" w:sz="0" w:space="0" w:color="auto"/>
            <w:bottom w:val="none" w:sz="0" w:space="0" w:color="auto"/>
            <w:right w:val="none" w:sz="0" w:space="0" w:color="auto"/>
          </w:divBdr>
        </w:div>
      </w:divsChild>
    </w:div>
    <w:div w:id="876087955">
      <w:bodyDiv w:val="1"/>
      <w:marLeft w:val="0"/>
      <w:marRight w:val="0"/>
      <w:marTop w:val="0"/>
      <w:marBottom w:val="0"/>
      <w:divBdr>
        <w:top w:val="none" w:sz="0" w:space="0" w:color="auto"/>
        <w:left w:val="none" w:sz="0" w:space="0" w:color="auto"/>
        <w:bottom w:val="none" w:sz="0" w:space="0" w:color="auto"/>
        <w:right w:val="none" w:sz="0" w:space="0" w:color="auto"/>
      </w:divBdr>
      <w:divsChild>
        <w:div w:id="332727217">
          <w:marLeft w:val="0"/>
          <w:marRight w:val="0"/>
          <w:marTop w:val="0"/>
          <w:marBottom w:val="0"/>
          <w:divBdr>
            <w:top w:val="none" w:sz="0" w:space="0" w:color="auto"/>
            <w:left w:val="none" w:sz="0" w:space="0" w:color="auto"/>
            <w:bottom w:val="none" w:sz="0" w:space="0" w:color="auto"/>
            <w:right w:val="none" w:sz="0" w:space="0" w:color="auto"/>
          </w:divBdr>
          <w:divsChild>
            <w:div w:id="1383334109">
              <w:marLeft w:val="0"/>
              <w:marRight w:val="0"/>
              <w:marTop w:val="0"/>
              <w:marBottom w:val="0"/>
              <w:divBdr>
                <w:top w:val="none" w:sz="0" w:space="0" w:color="auto"/>
                <w:left w:val="none" w:sz="0" w:space="0" w:color="auto"/>
                <w:bottom w:val="none" w:sz="0" w:space="0" w:color="auto"/>
                <w:right w:val="none" w:sz="0" w:space="0" w:color="auto"/>
              </w:divBdr>
              <w:divsChild>
                <w:div w:id="1922375591">
                  <w:marLeft w:val="0"/>
                  <w:marRight w:val="0"/>
                  <w:marTop w:val="0"/>
                  <w:marBottom w:val="0"/>
                  <w:divBdr>
                    <w:top w:val="none" w:sz="0" w:space="0" w:color="auto"/>
                    <w:left w:val="none" w:sz="0" w:space="0" w:color="auto"/>
                    <w:bottom w:val="none" w:sz="0" w:space="0" w:color="auto"/>
                    <w:right w:val="none" w:sz="0" w:space="0" w:color="auto"/>
                  </w:divBdr>
                  <w:divsChild>
                    <w:div w:id="1063214713">
                      <w:marLeft w:val="0"/>
                      <w:marRight w:val="0"/>
                      <w:marTop w:val="0"/>
                      <w:marBottom w:val="0"/>
                      <w:divBdr>
                        <w:top w:val="none" w:sz="0" w:space="0" w:color="auto"/>
                        <w:left w:val="none" w:sz="0" w:space="0" w:color="auto"/>
                        <w:bottom w:val="none" w:sz="0" w:space="0" w:color="auto"/>
                        <w:right w:val="none" w:sz="0" w:space="0" w:color="auto"/>
                      </w:divBdr>
                      <w:divsChild>
                        <w:div w:id="711928522">
                          <w:marLeft w:val="0"/>
                          <w:marRight w:val="0"/>
                          <w:marTop w:val="0"/>
                          <w:marBottom w:val="330"/>
                          <w:divBdr>
                            <w:top w:val="none" w:sz="0" w:space="0" w:color="auto"/>
                            <w:left w:val="none" w:sz="0" w:space="0" w:color="auto"/>
                            <w:bottom w:val="none" w:sz="0" w:space="0" w:color="auto"/>
                            <w:right w:val="none" w:sz="0" w:space="0" w:color="auto"/>
                          </w:divBdr>
                        </w:div>
                        <w:div w:id="1466965216">
                          <w:marLeft w:val="0"/>
                          <w:marRight w:val="0"/>
                          <w:marTop w:val="0"/>
                          <w:marBottom w:val="330"/>
                          <w:divBdr>
                            <w:top w:val="none" w:sz="0" w:space="0" w:color="auto"/>
                            <w:left w:val="none" w:sz="0" w:space="0" w:color="auto"/>
                            <w:bottom w:val="none" w:sz="0" w:space="0" w:color="auto"/>
                            <w:right w:val="none" w:sz="0" w:space="0" w:color="auto"/>
                          </w:divBdr>
                          <w:divsChild>
                            <w:div w:id="618730496">
                              <w:marLeft w:val="0"/>
                              <w:marRight w:val="0"/>
                              <w:marTop w:val="0"/>
                              <w:marBottom w:val="0"/>
                              <w:divBdr>
                                <w:top w:val="none" w:sz="0" w:space="0" w:color="auto"/>
                                <w:left w:val="none" w:sz="0" w:space="0" w:color="auto"/>
                                <w:bottom w:val="none" w:sz="0" w:space="0" w:color="auto"/>
                                <w:right w:val="none" w:sz="0" w:space="0" w:color="auto"/>
                              </w:divBdr>
                              <w:divsChild>
                                <w:div w:id="107625450">
                                  <w:marLeft w:val="0"/>
                                  <w:marRight w:val="0"/>
                                  <w:marTop w:val="0"/>
                                  <w:marBottom w:val="330"/>
                                  <w:divBdr>
                                    <w:top w:val="none" w:sz="0" w:space="0" w:color="auto"/>
                                    <w:left w:val="none" w:sz="0" w:space="0" w:color="auto"/>
                                    <w:bottom w:val="none" w:sz="0" w:space="0" w:color="auto"/>
                                    <w:right w:val="none" w:sz="0" w:space="0" w:color="auto"/>
                                  </w:divBdr>
                                  <w:divsChild>
                                    <w:div w:id="437794088">
                                      <w:marLeft w:val="0"/>
                                      <w:marRight w:val="0"/>
                                      <w:marTop w:val="0"/>
                                      <w:marBottom w:val="0"/>
                                      <w:divBdr>
                                        <w:top w:val="none" w:sz="0" w:space="0" w:color="auto"/>
                                        <w:left w:val="none" w:sz="0" w:space="0" w:color="auto"/>
                                        <w:bottom w:val="none" w:sz="0" w:space="0" w:color="auto"/>
                                        <w:right w:val="none" w:sz="0" w:space="0" w:color="auto"/>
                                      </w:divBdr>
                                    </w:div>
                                    <w:div w:id="1629435591">
                                      <w:marLeft w:val="0"/>
                                      <w:marRight w:val="0"/>
                                      <w:marTop w:val="0"/>
                                      <w:marBottom w:val="0"/>
                                      <w:divBdr>
                                        <w:top w:val="none" w:sz="0" w:space="0" w:color="auto"/>
                                        <w:left w:val="none" w:sz="0" w:space="0" w:color="auto"/>
                                        <w:bottom w:val="none" w:sz="0" w:space="0" w:color="auto"/>
                                        <w:right w:val="none" w:sz="0" w:space="0" w:color="auto"/>
                                      </w:divBdr>
                                    </w:div>
                                    <w:div w:id="4524509">
                                      <w:marLeft w:val="0"/>
                                      <w:marRight w:val="0"/>
                                      <w:marTop w:val="0"/>
                                      <w:marBottom w:val="0"/>
                                      <w:divBdr>
                                        <w:top w:val="none" w:sz="0" w:space="0" w:color="auto"/>
                                        <w:left w:val="none" w:sz="0" w:space="0" w:color="auto"/>
                                        <w:bottom w:val="none" w:sz="0" w:space="0" w:color="auto"/>
                                        <w:right w:val="none" w:sz="0" w:space="0" w:color="auto"/>
                                      </w:divBdr>
                                    </w:div>
                                    <w:div w:id="1792092689">
                                      <w:marLeft w:val="0"/>
                                      <w:marRight w:val="0"/>
                                      <w:marTop w:val="0"/>
                                      <w:marBottom w:val="0"/>
                                      <w:divBdr>
                                        <w:top w:val="none" w:sz="0" w:space="0" w:color="auto"/>
                                        <w:left w:val="none" w:sz="0" w:space="0" w:color="auto"/>
                                        <w:bottom w:val="none" w:sz="0" w:space="0" w:color="auto"/>
                                        <w:right w:val="none" w:sz="0" w:space="0" w:color="auto"/>
                                      </w:divBdr>
                                    </w:div>
                                    <w:div w:id="196426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0074406">
      <w:bodyDiv w:val="1"/>
      <w:marLeft w:val="0"/>
      <w:marRight w:val="0"/>
      <w:marTop w:val="0"/>
      <w:marBottom w:val="0"/>
      <w:divBdr>
        <w:top w:val="none" w:sz="0" w:space="0" w:color="auto"/>
        <w:left w:val="none" w:sz="0" w:space="0" w:color="auto"/>
        <w:bottom w:val="none" w:sz="0" w:space="0" w:color="auto"/>
        <w:right w:val="none" w:sz="0" w:space="0" w:color="auto"/>
      </w:divBdr>
      <w:divsChild>
        <w:div w:id="332413987">
          <w:marLeft w:val="432"/>
          <w:marRight w:val="0"/>
          <w:marTop w:val="115"/>
          <w:marBottom w:val="0"/>
          <w:divBdr>
            <w:top w:val="none" w:sz="0" w:space="0" w:color="auto"/>
            <w:left w:val="none" w:sz="0" w:space="0" w:color="auto"/>
            <w:bottom w:val="none" w:sz="0" w:space="0" w:color="auto"/>
            <w:right w:val="none" w:sz="0" w:space="0" w:color="auto"/>
          </w:divBdr>
        </w:div>
        <w:div w:id="1670474968">
          <w:marLeft w:val="432"/>
          <w:marRight w:val="0"/>
          <w:marTop w:val="115"/>
          <w:marBottom w:val="0"/>
          <w:divBdr>
            <w:top w:val="none" w:sz="0" w:space="0" w:color="auto"/>
            <w:left w:val="none" w:sz="0" w:space="0" w:color="auto"/>
            <w:bottom w:val="none" w:sz="0" w:space="0" w:color="auto"/>
            <w:right w:val="none" w:sz="0" w:space="0" w:color="auto"/>
          </w:divBdr>
        </w:div>
      </w:divsChild>
    </w:div>
    <w:div w:id="983045040">
      <w:bodyDiv w:val="1"/>
      <w:marLeft w:val="0"/>
      <w:marRight w:val="0"/>
      <w:marTop w:val="0"/>
      <w:marBottom w:val="0"/>
      <w:divBdr>
        <w:top w:val="none" w:sz="0" w:space="0" w:color="auto"/>
        <w:left w:val="none" w:sz="0" w:space="0" w:color="auto"/>
        <w:bottom w:val="none" w:sz="0" w:space="0" w:color="auto"/>
        <w:right w:val="none" w:sz="0" w:space="0" w:color="auto"/>
      </w:divBdr>
      <w:divsChild>
        <w:div w:id="1400908668">
          <w:marLeft w:val="0"/>
          <w:marRight w:val="0"/>
          <w:marTop w:val="0"/>
          <w:marBottom w:val="0"/>
          <w:divBdr>
            <w:top w:val="none" w:sz="0" w:space="0" w:color="auto"/>
            <w:left w:val="none" w:sz="0" w:space="0" w:color="auto"/>
            <w:bottom w:val="none" w:sz="0" w:space="0" w:color="auto"/>
            <w:right w:val="none" w:sz="0" w:space="0" w:color="auto"/>
          </w:divBdr>
          <w:divsChild>
            <w:div w:id="794906525">
              <w:marLeft w:val="0"/>
              <w:marRight w:val="0"/>
              <w:marTop w:val="0"/>
              <w:marBottom w:val="0"/>
              <w:divBdr>
                <w:top w:val="none" w:sz="0" w:space="0" w:color="auto"/>
                <w:left w:val="none" w:sz="0" w:space="0" w:color="auto"/>
                <w:bottom w:val="none" w:sz="0" w:space="0" w:color="auto"/>
                <w:right w:val="none" w:sz="0" w:space="0" w:color="auto"/>
              </w:divBdr>
              <w:divsChild>
                <w:div w:id="283851601">
                  <w:marLeft w:val="0"/>
                  <w:marRight w:val="0"/>
                  <w:marTop w:val="0"/>
                  <w:marBottom w:val="0"/>
                  <w:divBdr>
                    <w:top w:val="none" w:sz="0" w:space="0" w:color="auto"/>
                    <w:left w:val="none" w:sz="0" w:space="0" w:color="auto"/>
                    <w:bottom w:val="none" w:sz="0" w:space="0" w:color="auto"/>
                    <w:right w:val="none" w:sz="0" w:space="0" w:color="auto"/>
                  </w:divBdr>
                  <w:divsChild>
                    <w:div w:id="1761877712">
                      <w:marLeft w:val="0"/>
                      <w:marRight w:val="0"/>
                      <w:marTop w:val="0"/>
                      <w:marBottom w:val="0"/>
                      <w:divBdr>
                        <w:top w:val="none" w:sz="0" w:space="0" w:color="auto"/>
                        <w:left w:val="none" w:sz="0" w:space="0" w:color="auto"/>
                        <w:bottom w:val="none" w:sz="0" w:space="0" w:color="auto"/>
                        <w:right w:val="none" w:sz="0" w:space="0" w:color="auto"/>
                      </w:divBdr>
                      <w:divsChild>
                        <w:div w:id="1782648216">
                          <w:marLeft w:val="0"/>
                          <w:marRight w:val="0"/>
                          <w:marTop w:val="0"/>
                          <w:marBottom w:val="330"/>
                          <w:divBdr>
                            <w:top w:val="none" w:sz="0" w:space="0" w:color="auto"/>
                            <w:left w:val="none" w:sz="0" w:space="0" w:color="auto"/>
                            <w:bottom w:val="none" w:sz="0" w:space="0" w:color="auto"/>
                            <w:right w:val="none" w:sz="0" w:space="0" w:color="auto"/>
                          </w:divBdr>
                        </w:div>
                        <w:div w:id="2110081385">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sChild>
    </w:div>
    <w:div w:id="984356193">
      <w:bodyDiv w:val="1"/>
      <w:marLeft w:val="0"/>
      <w:marRight w:val="0"/>
      <w:marTop w:val="0"/>
      <w:marBottom w:val="0"/>
      <w:divBdr>
        <w:top w:val="none" w:sz="0" w:space="0" w:color="auto"/>
        <w:left w:val="none" w:sz="0" w:space="0" w:color="auto"/>
        <w:bottom w:val="none" w:sz="0" w:space="0" w:color="auto"/>
        <w:right w:val="none" w:sz="0" w:space="0" w:color="auto"/>
      </w:divBdr>
      <w:divsChild>
        <w:div w:id="5720654">
          <w:marLeft w:val="806"/>
          <w:marRight w:val="0"/>
          <w:marTop w:val="125"/>
          <w:marBottom w:val="0"/>
          <w:divBdr>
            <w:top w:val="none" w:sz="0" w:space="0" w:color="auto"/>
            <w:left w:val="none" w:sz="0" w:space="0" w:color="auto"/>
            <w:bottom w:val="none" w:sz="0" w:space="0" w:color="auto"/>
            <w:right w:val="none" w:sz="0" w:space="0" w:color="auto"/>
          </w:divBdr>
        </w:div>
        <w:div w:id="50806982">
          <w:marLeft w:val="806"/>
          <w:marRight w:val="0"/>
          <w:marTop w:val="125"/>
          <w:marBottom w:val="0"/>
          <w:divBdr>
            <w:top w:val="none" w:sz="0" w:space="0" w:color="auto"/>
            <w:left w:val="none" w:sz="0" w:space="0" w:color="auto"/>
            <w:bottom w:val="none" w:sz="0" w:space="0" w:color="auto"/>
            <w:right w:val="none" w:sz="0" w:space="0" w:color="auto"/>
          </w:divBdr>
        </w:div>
        <w:div w:id="1264915565">
          <w:marLeft w:val="806"/>
          <w:marRight w:val="0"/>
          <w:marTop w:val="125"/>
          <w:marBottom w:val="0"/>
          <w:divBdr>
            <w:top w:val="none" w:sz="0" w:space="0" w:color="auto"/>
            <w:left w:val="none" w:sz="0" w:space="0" w:color="auto"/>
            <w:bottom w:val="none" w:sz="0" w:space="0" w:color="auto"/>
            <w:right w:val="none" w:sz="0" w:space="0" w:color="auto"/>
          </w:divBdr>
        </w:div>
      </w:divsChild>
    </w:div>
    <w:div w:id="1041514646">
      <w:bodyDiv w:val="1"/>
      <w:marLeft w:val="0"/>
      <w:marRight w:val="0"/>
      <w:marTop w:val="0"/>
      <w:marBottom w:val="0"/>
      <w:divBdr>
        <w:top w:val="none" w:sz="0" w:space="0" w:color="auto"/>
        <w:left w:val="none" w:sz="0" w:space="0" w:color="auto"/>
        <w:bottom w:val="none" w:sz="0" w:space="0" w:color="auto"/>
        <w:right w:val="none" w:sz="0" w:space="0" w:color="auto"/>
      </w:divBdr>
      <w:divsChild>
        <w:div w:id="1221090776">
          <w:marLeft w:val="432"/>
          <w:marRight w:val="0"/>
          <w:marTop w:val="125"/>
          <w:marBottom w:val="0"/>
          <w:divBdr>
            <w:top w:val="none" w:sz="0" w:space="0" w:color="auto"/>
            <w:left w:val="none" w:sz="0" w:space="0" w:color="auto"/>
            <w:bottom w:val="none" w:sz="0" w:space="0" w:color="auto"/>
            <w:right w:val="none" w:sz="0" w:space="0" w:color="auto"/>
          </w:divBdr>
        </w:div>
        <w:div w:id="1801334935">
          <w:marLeft w:val="432"/>
          <w:marRight w:val="0"/>
          <w:marTop w:val="125"/>
          <w:marBottom w:val="0"/>
          <w:divBdr>
            <w:top w:val="none" w:sz="0" w:space="0" w:color="auto"/>
            <w:left w:val="none" w:sz="0" w:space="0" w:color="auto"/>
            <w:bottom w:val="none" w:sz="0" w:space="0" w:color="auto"/>
            <w:right w:val="none" w:sz="0" w:space="0" w:color="auto"/>
          </w:divBdr>
        </w:div>
        <w:div w:id="524903075">
          <w:marLeft w:val="432"/>
          <w:marRight w:val="0"/>
          <w:marTop w:val="125"/>
          <w:marBottom w:val="0"/>
          <w:divBdr>
            <w:top w:val="none" w:sz="0" w:space="0" w:color="auto"/>
            <w:left w:val="none" w:sz="0" w:space="0" w:color="auto"/>
            <w:bottom w:val="none" w:sz="0" w:space="0" w:color="auto"/>
            <w:right w:val="none" w:sz="0" w:space="0" w:color="auto"/>
          </w:divBdr>
        </w:div>
        <w:div w:id="995645768">
          <w:marLeft w:val="432"/>
          <w:marRight w:val="0"/>
          <w:marTop w:val="125"/>
          <w:marBottom w:val="0"/>
          <w:divBdr>
            <w:top w:val="none" w:sz="0" w:space="0" w:color="auto"/>
            <w:left w:val="none" w:sz="0" w:space="0" w:color="auto"/>
            <w:bottom w:val="none" w:sz="0" w:space="0" w:color="auto"/>
            <w:right w:val="none" w:sz="0" w:space="0" w:color="auto"/>
          </w:divBdr>
        </w:div>
        <w:div w:id="808211163">
          <w:marLeft w:val="432"/>
          <w:marRight w:val="0"/>
          <w:marTop w:val="125"/>
          <w:marBottom w:val="0"/>
          <w:divBdr>
            <w:top w:val="none" w:sz="0" w:space="0" w:color="auto"/>
            <w:left w:val="none" w:sz="0" w:space="0" w:color="auto"/>
            <w:bottom w:val="none" w:sz="0" w:space="0" w:color="auto"/>
            <w:right w:val="none" w:sz="0" w:space="0" w:color="auto"/>
          </w:divBdr>
        </w:div>
        <w:div w:id="1022320414">
          <w:marLeft w:val="432"/>
          <w:marRight w:val="0"/>
          <w:marTop w:val="125"/>
          <w:marBottom w:val="0"/>
          <w:divBdr>
            <w:top w:val="none" w:sz="0" w:space="0" w:color="auto"/>
            <w:left w:val="none" w:sz="0" w:space="0" w:color="auto"/>
            <w:bottom w:val="none" w:sz="0" w:space="0" w:color="auto"/>
            <w:right w:val="none" w:sz="0" w:space="0" w:color="auto"/>
          </w:divBdr>
        </w:div>
        <w:div w:id="883715598">
          <w:marLeft w:val="432"/>
          <w:marRight w:val="0"/>
          <w:marTop w:val="125"/>
          <w:marBottom w:val="0"/>
          <w:divBdr>
            <w:top w:val="none" w:sz="0" w:space="0" w:color="auto"/>
            <w:left w:val="none" w:sz="0" w:space="0" w:color="auto"/>
            <w:bottom w:val="none" w:sz="0" w:space="0" w:color="auto"/>
            <w:right w:val="none" w:sz="0" w:space="0" w:color="auto"/>
          </w:divBdr>
        </w:div>
      </w:divsChild>
    </w:div>
    <w:div w:id="1046028800">
      <w:bodyDiv w:val="1"/>
      <w:marLeft w:val="0"/>
      <w:marRight w:val="0"/>
      <w:marTop w:val="0"/>
      <w:marBottom w:val="0"/>
      <w:divBdr>
        <w:top w:val="none" w:sz="0" w:space="0" w:color="auto"/>
        <w:left w:val="none" w:sz="0" w:space="0" w:color="auto"/>
        <w:bottom w:val="none" w:sz="0" w:space="0" w:color="auto"/>
        <w:right w:val="none" w:sz="0" w:space="0" w:color="auto"/>
      </w:divBdr>
      <w:divsChild>
        <w:div w:id="1115176207">
          <w:marLeft w:val="720"/>
          <w:marRight w:val="0"/>
          <w:marTop w:val="0"/>
          <w:marBottom w:val="0"/>
          <w:divBdr>
            <w:top w:val="none" w:sz="0" w:space="0" w:color="auto"/>
            <w:left w:val="none" w:sz="0" w:space="0" w:color="auto"/>
            <w:bottom w:val="none" w:sz="0" w:space="0" w:color="auto"/>
            <w:right w:val="none" w:sz="0" w:space="0" w:color="auto"/>
          </w:divBdr>
        </w:div>
        <w:div w:id="435444153">
          <w:marLeft w:val="720"/>
          <w:marRight w:val="0"/>
          <w:marTop w:val="0"/>
          <w:marBottom w:val="0"/>
          <w:divBdr>
            <w:top w:val="none" w:sz="0" w:space="0" w:color="auto"/>
            <w:left w:val="none" w:sz="0" w:space="0" w:color="auto"/>
            <w:bottom w:val="none" w:sz="0" w:space="0" w:color="auto"/>
            <w:right w:val="none" w:sz="0" w:space="0" w:color="auto"/>
          </w:divBdr>
        </w:div>
      </w:divsChild>
    </w:div>
    <w:div w:id="1065373410">
      <w:bodyDiv w:val="1"/>
      <w:marLeft w:val="0"/>
      <w:marRight w:val="0"/>
      <w:marTop w:val="0"/>
      <w:marBottom w:val="0"/>
      <w:divBdr>
        <w:top w:val="none" w:sz="0" w:space="0" w:color="auto"/>
        <w:left w:val="none" w:sz="0" w:space="0" w:color="auto"/>
        <w:bottom w:val="none" w:sz="0" w:space="0" w:color="auto"/>
        <w:right w:val="none" w:sz="0" w:space="0" w:color="auto"/>
      </w:divBdr>
    </w:div>
    <w:div w:id="1082681441">
      <w:bodyDiv w:val="1"/>
      <w:marLeft w:val="0"/>
      <w:marRight w:val="0"/>
      <w:marTop w:val="0"/>
      <w:marBottom w:val="0"/>
      <w:divBdr>
        <w:top w:val="none" w:sz="0" w:space="0" w:color="auto"/>
        <w:left w:val="none" w:sz="0" w:space="0" w:color="auto"/>
        <w:bottom w:val="none" w:sz="0" w:space="0" w:color="auto"/>
        <w:right w:val="none" w:sz="0" w:space="0" w:color="auto"/>
      </w:divBdr>
    </w:div>
    <w:div w:id="1158378991">
      <w:bodyDiv w:val="1"/>
      <w:marLeft w:val="0"/>
      <w:marRight w:val="0"/>
      <w:marTop w:val="0"/>
      <w:marBottom w:val="0"/>
      <w:divBdr>
        <w:top w:val="none" w:sz="0" w:space="0" w:color="auto"/>
        <w:left w:val="none" w:sz="0" w:space="0" w:color="auto"/>
        <w:bottom w:val="none" w:sz="0" w:space="0" w:color="auto"/>
        <w:right w:val="none" w:sz="0" w:space="0" w:color="auto"/>
      </w:divBdr>
      <w:divsChild>
        <w:div w:id="653337204">
          <w:marLeft w:val="432"/>
          <w:marRight w:val="0"/>
          <w:marTop w:val="106"/>
          <w:marBottom w:val="0"/>
          <w:divBdr>
            <w:top w:val="none" w:sz="0" w:space="0" w:color="auto"/>
            <w:left w:val="none" w:sz="0" w:space="0" w:color="auto"/>
            <w:bottom w:val="none" w:sz="0" w:space="0" w:color="auto"/>
            <w:right w:val="none" w:sz="0" w:space="0" w:color="auto"/>
          </w:divBdr>
        </w:div>
        <w:div w:id="861478060">
          <w:marLeft w:val="432"/>
          <w:marRight w:val="0"/>
          <w:marTop w:val="106"/>
          <w:marBottom w:val="0"/>
          <w:divBdr>
            <w:top w:val="none" w:sz="0" w:space="0" w:color="auto"/>
            <w:left w:val="none" w:sz="0" w:space="0" w:color="auto"/>
            <w:bottom w:val="none" w:sz="0" w:space="0" w:color="auto"/>
            <w:right w:val="none" w:sz="0" w:space="0" w:color="auto"/>
          </w:divBdr>
        </w:div>
        <w:div w:id="719675096">
          <w:marLeft w:val="432"/>
          <w:marRight w:val="0"/>
          <w:marTop w:val="106"/>
          <w:marBottom w:val="0"/>
          <w:divBdr>
            <w:top w:val="none" w:sz="0" w:space="0" w:color="auto"/>
            <w:left w:val="none" w:sz="0" w:space="0" w:color="auto"/>
            <w:bottom w:val="none" w:sz="0" w:space="0" w:color="auto"/>
            <w:right w:val="none" w:sz="0" w:space="0" w:color="auto"/>
          </w:divBdr>
        </w:div>
        <w:div w:id="878204841">
          <w:marLeft w:val="432"/>
          <w:marRight w:val="0"/>
          <w:marTop w:val="106"/>
          <w:marBottom w:val="0"/>
          <w:divBdr>
            <w:top w:val="none" w:sz="0" w:space="0" w:color="auto"/>
            <w:left w:val="none" w:sz="0" w:space="0" w:color="auto"/>
            <w:bottom w:val="none" w:sz="0" w:space="0" w:color="auto"/>
            <w:right w:val="none" w:sz="0" w:space="0" w:color="auto"/>
          </w:divBdr>
        </w:div>
        <w:div w:id="1410880406">
          <w:marLeft w:val="432"/>
          <w:marRight w:val="0"/>
          <w:marTop w:val="106"/>
          <w:marBottom w:val="0"/>
          <w:divBdr>
            <w:top w:val="none" w:sz="0" w:space="0" w:color="auto"/>
            <w:left w:val="none" w:sz="0" w:space="0" w:color="auto"/>
            <w:bottom w:val="none" w:sz="0" w:space="0" w:color="auto"/>
            <w:right w:val="none" w:sz="0" w:space="0" w:color="auto"/>
          </w:divBdr>
        </w:div>
        <w:div w:id="1764767102">
          <w:marLeft w:val="432"/>
          <w:marRight w:val="0"/>
          <w:marTop w:val="106"/>
          <w:marBottom w:val="0"/>
          <w:divBdr>
            <w:top w:val="none" w:sz="0" w:space="0" w:color="auto"/>
            <w:left w:val="none" w:sz="0" w:space="0" w:color="auto"/>
            <w:bottom w:val="none" w:sz="0" w:space="0" w:color="auto"/>
            <w:right w:val="none" w:sz="0" w:space="0" w:color="auto"/>
          </w:divBdr>
        </w:div>
      </w:divsChild>
    </w:div>
    <w:div w:id="1202867129">
      <w:bodyDiv w:val="1"/>
      <w:marLeft w:val="0"/>
      <w:marRight w:val="0"/>
      <w:marTop w:val="0"/>
      <w:marBottom w:val="0"/>
      <w:divBdr>
        <w:top w:val="none" w:sz="0" w:space="0" w:color="auto"/>
        <w:left w:val="none" w:sz="0" w:space="0" w:color="auto"/>
        <w:bottom w:val="none" w:sz="0" w:space="0" w:color="auto"/>
        <w:right w:val="none" w:sz="0" w:space="0" w:color="auto"/>
      </w:divBdr>
      <w:divsChild>
        <w:div w:id="1370492934">
          <w:marLeft w:val="806"/>
          <w:marRight w:val="0"/>
          <w:marTop w:val="125"/>
          <w:marBottom w:val="0"/>
          <w:divBdr>
            <w:top w:val="none" w:sz="0" w:space="0" w:color="auto"/>
            <w:left w:val="none" w:sz="0" w:space="0" w:color="auto"/>
            <w:bottom w:val="none" w:sz="0" w:space="0" w:color="auto"/>
            <w:right w:val="none" w:sz="0" w:space="0" w:color="auto"/>
          </w:divBdr>
        </w:div>
        <w:div w:id="1809129962">
          <w:marLeft w:val="806"/>
          <w:marRight w:val="0"/>
          <w:marTop w:val="125"/>
          <w:marBottom w:val="0"/>
          <w:divBdr>
            <w:top w:val="none" w:sz="0" w:space="0" w:color="auto"/>
            <w:left w:val="none" w:sz="0" w:space="0" w:color="auto"/>
            <w:bottom w:val="none" w:sz="0" w:space="0" w:color="auto"/>
            <w:right w:val="none" w:sz="0" w:space="0" w:color="auto"/>
          </w:divBdr>
        </w:div>
        <w:div w:id="104155780">
          <w:marLeft w:val="806"/>
          <w:marRight w:val="0"/>
          <w:marTop w:val="125"/>
          <w:marBottom w:val="0"/>
          <w:divBdr>
            <w:top w:val="none" w:sz="0" w:space="0" w:color="auto"/>
            <w:left w:val="none" w:sz="0" w:space="0" w:color="auto"/>
            <w:bottom w:val="none" w:sz="0" w:space="0" w:color="auto"/>
            <w:right w:val="none" w:sz="0" w:space="0" w:color="auto"/>
          </w:divBdr>
        </w:div>
      </w:divsChild>
    </w:div>
    <w:div w:id="1213269667">
      <w:bodyDiv w:val="1"/>
      <w:marLeft w:val="0"/>
      <w:marRight w:val="0"/>
      <w:marTop w:val="0"/>
      <w:marBottom w:val="0"/>
      <w:divBdr>
        <w:top w:val="none" w:sz="0" w:space="0" w:color="auto"/>
        <w:left w:val="none" w:sz="0" w:space="0" w:color="auto"/>
        <w:bottom w:val="none" w:sz="0" w:space="0" w:color="auto"/>
        <w:right w:val="none" w:sz="0" w:space="0" w:color="auto"/>
      </w:divBdr>
    </w:div>
    <w:div w:id="1228952344">
      <w:bodyDiv w:val="1"/>
      <w:marLeft w:val="0"/>
      <w:marRight w:val="0"/>
      <w:marTop w:val="0"/>
      <w:marBottom w:val="0"/>
      <w:divBdr>
        <w:top w:val="none" w:sz="0" w:space="0" w:color="auto"/>
        <w:left w:val="none" w:sz="0" w:space="0" w:color="auto"/>
        <w:bottom w:val="none" w:sz="0" w:space="0" w:color="auto"/>
        <w:right w:val="none" w:sz="0" w:space="0" w:color="auto"/>
      </w:divBdr>
      <w:divsChild>
        <w:div w:id="696930608">
          <w:marLeft w:val="0"/>
          <w:marRight w:val="0"/>
          <w:marTop w:val="0"/>
          <w:marBottom w:val="0"/>
          <w:divBdr>
            <w:top w:val="none" w:sz="0" w:space="0" w:color="auto"/>
            <w:left w:val="none" w:sz="0" w:space="0" w:color="auto"/>
            <w:bottom w:val="none" w:sz="0" w:space="0" w:color="auto"/>
            <w:right w:val="none" w:sz="0" w:space="0" w:color="auto"/>
          </w:divBdr>
          <w:divsChild>
            <w:div w:id="335807122">
              <w:marLeft w:val="0"/>
              <w:marRight w:val="0"/>
              <w:marTop w:val="0"/>
              <w:marBottom w:val="0"/>
              <w:divBdr>
                <w:top w:val="none" w:sz="0" w:space="0" w:color="auto"/>
                <w:left w:val="none" w:sz="0" w:space="0" w:color="auto"/>
                <w:bottom w:val="none" w:sz="0" w:space="0" w:color="auto"/>
                <w:right w:val="none" w:sz="0" w:space="0" w:color="auto"/>
              </w:divBdr>
              <w:divsChild>
                <w:div w:id="1886331099">
                  <w:marLeft w:val="0"/>
                  <w:marRight w:val="0"/>
                  <w:marTop w:val="0"/>
                  <w:marBottom w:val="0"/>
                  <w:divBdr>
                    <w:top w:val="none" w:sz="0" w:space="0" w:color="auto"/>
                    <w:left w:val="none" w:sz="0" w:space="0" w:color="auto"/>
                    <w:bottom w:val="none" w:sz="0" w:space="0" w:color="auto"/>
                    <w:right w:val="none" w:sz="0" w:space="0" w:color="auto"/>
                  </w:divBdr>
                  <w:divsChild>
                    <w:div w:id="1910774408">
                      <w:marLeft w:val="0"/>
                      <w:marRight w:val="0"/>
                      <w:marTop w:val="0"/>
                      <w:marBottom w:val="0"/>
                      <w:divBdr>
                        <w:top w:val="none" w:sz="0" w:space="0" w:color="auto"/>
                        <w:left w:val="none" w:sz="0" w:space="0" w:color="auto"/>
                        <w:bottom w:val="none" w:sz="0" w:space="0" w:color="auto"/>
                        <w:right w:val="none" w:sz="0" w:space="0" w:color="auto"/>
                      </w:divBdr>
                      <w:divsChild>
                        <w:div w:id="964627879">
                          <w:marLeft w:val="0"/>
                          <w:marRight w:val="0"/>
                          <w:marTop w:val="0"/>
                          <w:marBottom w:val="330"/>
                          <w:divBdr>
                            <w:top w:val="none" w:sz="0" w:space="0" w:color="auto"/>
                            <w:left w:val="none" w:sz="0" w:space="0" w:color="auto"/>
                            <w:bottom w:val="none" w:sz="0" w:space="0" w:color="auto"/>
                            <w:right w:val="none" w:sz="0" w:space="0" w:color="auto"/>
                          </w:divBdr>
                        </w:div>
                        <w:div w:id="1568609301">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sChild>
    </w:div>
    <w:div w:id="1253469218">
      <w:bodyDiv w:val="1"/>
      <w:marLeft w:val="0"/>
      <w:marRight w:val="0"/>
      <w:marTop w:val="0"/>
      <w:marBottom w:val="0"/>
      <w:divBdr>
        <w:top w:val="none" w:sz="0" w:space="0" w:color="auto"/>
        <w:left w:val="none" w:sz="0" w:space="0" w:color="auto"/>
        <w:bottom w:val="none" w:sz="0" w:space="0" w:color="auto"/>
        <w:right w:val="none" w:sz="0" w:space="0" w:color="auto"/>
      </w:divBdr>
    </w:div>
    <w:div w:id="1299727875">
      <w:bodyDiv w:val="1"/>
      <w:marLeft w:val="0"/>
      <w:marRight w:val="0"/>
      <w:marTop w:val="0"/>
      <w:marBottom w:val="0"/>
      <w:divBdr>
        <w:top w:val="none" w:sz="0" w:space="0" w:color="auto"/>
        <w:left w:val="none" w:sz="0" w:space="0" w:color="auto"/>
        <w:bottom w:val="none" w:sz="0" w:space="0" w:color="auto"/>
        <w:right w:val="none" w:sz="0" w:space="0" w:color="auto"/>
      </w:divBdr>
      <w:divsChild>
        <w:div w:id="1602297808">
          <w:marLeft w:val="1008"/>
          <w:marRight w:val="0"/>
          <w:marTop w:val="115"/>
          <w:marBottom w:val="0"/>
          <w:divBdr>
            <w:top w:val="none" w:sz="0" w:space="0" w:color="auto"/>
            <w:left w:val="none" w:sz="0" w:space="0" w:color="auto"/>
            <w:bottom w:val="none" w:sz="0" w:space="0" w:color="auto"/>
            <w:right w:val="none" w:sz="0" w:space="0" w:color="auto"/>
          </w:divBdr>
        </w:div>
        <w:div w:id="95447906">
          <w:marLeft w:val="1008"/>
          <w:marRight w:val="0"/>
          <w:marTop w:val="115"/>
          <w:marBottom w:val="0"/>
          <w:divBdr>
            <w:top w:val="none" w:sz="0" w:space="0" w:color="auto"/>
            <w:left w:val="none" w:sz="0" w:space="0" w:color="auto"/>
            <w:bottom w:val="none" w:sz="0" w:space="0" w:color="auto"/>
            <w:right w:val="none" w:sz="0" w:space="0" w:color="auto"/>
          </w:divBdr>
        </w:div>
        <w:div w:id="1093938663">
          <w:marLeft w:val="1008"/>
          <w:marRight w:val="0"/>
          <w:marTop w:val="115"/>
          <w:marBottom w:val="0"/>
          <w:divBdr>
            <w:top w:val="none" w:sz="0" w:space="0" w:color="auto"/>
            <w:left w:val="none" w:sz="0" w:space="0" w:color="auto"/>
            <w:bottom w:val="none" w:sz="0" w:space="0" w:color="auto"/>
            <w:right w:val="none" w:sz="0" w:space="0" w:color="auto"/>
          </w:divBdr>
        </w:div>
        <w:div w:id="727075028">
          <w:marLeft w:val="1008"/>
          <w:marRight w:val="0"/>
          <w:marTop w:val="115"/>
          <w:marBottom w:val="0"/>
          <w:divBdr>
            <w:top w:val="none" w:sz="0" w:space="0" w:color="auto"/>
            <w:left w:val="none" w:sz="0" w:space="0" w:color="auto"/>
            <w:bottom w:val="none" w:sz="0" w:space="0" w:color="auto"/>
            <w:right w:val="none" w:sz="0" w:space="0" w:color="auto"/>
          </w:divBdr>
        </w:div>
        <w:div w:id="1455172429">
          <w:marLeft w:val="1008"/>
          <w:marRight w:val="0"/>
          <w:marTop w:val="115"/>
          <w:marBottom w:val="0"/>
          <w:divBdr>
            <w:top w:val="none" w:sz="0" w:space="0" w:color="auto"/>
            <w:left w:val="none" w:sz="0" w:space="0" w:color="auto"/>
            <w:bottom w:val="none" w:sz="0" w:space="0" w:color="auto"/>
            <w:right w:val="none" w:sz="0" w:space="0" w:color="auto"/>
          </w:divBdr>
        </w:div>
      </w:divsChild>
    </w:div>
    <w:div w:id="1328286623">
      <w:bodyDiv w:val="1"/>
      <w:marLeft w:val="0"/>
      <w:marRight w:val="0"/>
      <w:marTop w:val="0"/>
      <w:marBottom w:val="0"/>
      <w:divBdr>
        <w:top w:val="none" w:sz="0" w:space="0" w:color="auto"/>
        <w:left w:val="none" w:sz="0" w:space="0" w:color="auto"/>
        <w:bottom w:val="none" w:sz="0" w:space="0" w:color="auto"/>
        <w:right w:val="none" w:sz="0" w:space="0" w:color="auto"/>
      </w:divBdr>
      <w:divsChild>
        <w:div w:id="377899252">
          <w:marLeft w:val="0"/>
          <w:marRight w:val="0"/>
          <w:marTop w:val="0"/>
          <w:marBottom w:val="0"/>
          <w:divBdr>
            <w:top w:val="none" w:sz="0" w:space="0" w:color="auto"/>
            <w:left w:val="none" w:sz="0" w:space="0" w:color="auto"/>
            <w:bottom w:val="none" w:sz="0" w:space="0" w:color="auto"/>
            <w:right w:val="none" w:sz="0" w:space="0" w:color="auto"/>
          </w:divBdr>
          <w:divsChild>
            <w:div w:id="32656253">
              <w:marLeft w:val="0"/>
              <w:marRight w:val="0"/>
              <w:marTop w:val="0"/>
              <w:marBottom w:val="0"/>
              <w:divBdr>
                <w:top w:val="none" w:sz="0" w:space="0" w:color="auto"/>
                <w:left w:val="none" w:sz="0" w:space="0" w:color="auto"/>
                <w:bottom w:val="none" w:sz="0" w:space="0" w:color="auto"/>
                <w:right w:val="none" w:sz="0" w:space="0" w:color="auto"/>
              </w:divBdr>
              <w:divsChild>
                <w:div w:id="420034237">
                  <w:marLeft w:val="0"/>
                  <w:marRight w:val="0"/>
                  <w:marTop w:val="0"/>
                  <w:marBottom w:val="0"/>
                  <w:divBdr>
                    <w:top w:val="none" w:sz="0" w:space="0" w:color="auto"/>
                    <w:left w:val="none" w:sz="0" w:space="0" w:color="auto"/>
                    <w:bottom w:val="none" w:sz="0" w:space="0" w:color="auto"/>
                    <w:right w:val="none" w:sz="0" w:space="0" w:color="auto"/>
                  </w:divBdr>
                  <w:divsChild>
                    <w:div w:id="1418557836">
                      <w:marLeft w:val="570"/>
                      <w:marRight w:val="0"/>
                      <w:marTop w:val="195"/>
                      <w:marBottom w:val="0"/>
                      <w:divBdr>
                        <w:top w:val="none" w:sz="0" w:space="0" w:color="auto"/>
                        <w:left w:val="none" w:sz="0" w:space="0" w:color="auto"/>
                        <w:bottom w:val="none" w:sz="0" w:space="0" w:color="auto"/>
                        <w:right w:val="none" w:sz="0" w:space="0" w:color="auto"/>
                      </w:divBdr>
                    </w:div>
                  </w:divsChild>
                </w:div>
              </w:divsChild>
            </w:div>
          </w:divsChild>
        </w:div>
      </w:divsChild>
    </w:div>
    <w:div w:id="1371607105">
      <w:bodyDiv w:val="1"/>
      <w:marLeft w:val="0"/>
      <w:marRight w:val="0"/>
      <w:marTop w:val="0"/>
      <w:marBottom w:val="0"/>
      <w:divBdr>
        <w:top w:val="none" w:sz="0" w:space="0" w:color="auto"/>
        <w:left w:val="none" w:sz="0" w:space="0" w:color="auto"/>
        <w:bottom w:val="none" w:sz="0" w:space="0" w:color="auto"/>
        <w:right w:val="none" w:sz="0" w:space="0" w:color="auto"/>
      </w:divBdr>
      <w:divsChild>
        <w:div w:id="315499488">
          <w:marLeft w:val="0"/>
          <w:marRight w:val="0"/>
          <w:marTop w:val="0"/>
          <w:marBottom w:val="0"/>
          <w:divBdr>
            <w:top w:val="none" w:sz="0" w:space="0" w:color="auto"/>
            <w:left w:val="none" w:sz="0" w:space="0" w:color="auto"/>
            <w:bottom w:val="none" w:sz="0" w:space="0" w:color="auto"/>
            <w:right w:val="none" w:sz="0" w:space="0" w:color="auto"/>
          </w:divBdr>
          <w:divsChild>
            <w:div w:id="981695083">
              <w:marLeft w:val="0"/>
              <w:marRight w:val="0"/>
              <w:marTop w:val="0"/>
              <w:marBottom w:val="0"/>
              <w:divBdr>
                <w:top w:val="none" w:sz="0" w:space="0" w:color="auto"/>
                <w:left w:val="none" w:sz="0" w:space="0" w:color="auto"/>
                <w:bottom w:val="none" w:sz="0" w:space="0" w:color="auto"/>
                <w:right w:val="none" w:sz="0" w:space="0" w:color="auto"/>
              </w:divBdr>
              <w:divsChild>
                <w:div w:id="498545669">
                  <w:marLeft w:val="0"/>
                  <w:marRight w:val="0"/>
                  <w:marTop w:val="0"/>
                  <w:marBottom w:val="0"/>
                  <w:divBdr>
                    <w:top w:val="none" w:sz="0" w:space="0" w:color="auto"/>
                    <w:left w:val="none" w:sz="0" w:space="0" w:color="auto"/>
                    <w:bottom w:val="none" w:sz="0" w:space="0" w:color="auto"/>
                    <w:right w:val="none" w:sz="0" w:space="0" w:color="auto"/>
                  </w:divBdr>
                  <w:divsChild>
                    <w:div w:id="1472669493">
                      <w:marLeft w:val="0"/>
                      <w:marRight w:val="0"/>
                      <w:marTop w:val="0"/>
                      <w:marBottom w:val="0"/>
                      <w:divBdr>
                        <w:top w:val="none" w:sz="0" w:space="0" w:color="auto"/>
                        <w:left w:val="none" w:sz="0" w:space="0" w:color="auto"/>
                        <w:bottom w:val="none" w:sz="0" w:space="0" w:color="auto"/>
                        <w:right w:val="none" w:sz="0" w:space="0" w:color="auto"/>
                      </w:divBdr>
                      <w:divsChild>
                        <w:div w:id="1529640206">
                          <w:marLeft w:val="0"/>
                          <w:marRight w:val="0"/>
                          <w:marTop w:val="0"/>
                          <w:marBottom w:val="330"/>
                          <w:divBdr>
                            <w:top w:val="none" w:sz="0" w:space="0" w:color="auto"/>
                            <w:left w:val="none" w:sz="0" w:space="0" w:color="auto"/>
                            <w:bottom w:val="none" w:sz="0" w:space="0" w:color="auto"/>
                            <w:right w:val="none" w:sz="0" w:space="0" w:color="auto"/>
                          </w:divBdr>
                        </w:div>
                        <w:div w:id="1177500685">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sChild>
    </w:div>
    <w:div w:id="1376734743">
      <w:bodyDiv w:val="1"/>
      <w:marLeft w:val="0"/>
      <w:marRight w:val="0"/>
      <w:marTop w:val="0"/>
      <w:marBottom w:val="0"/>
      <w:divBdr>
        <w:top w:val="none" w:sz="0" w:space="0" w:color="auto"/>
        <w:left w:val="none" w:sz="0" w:space="0" w:color="auto"/>
        <w:bottom w:val="none" w:sz="0" w:space="0" w:color="auto"/>
        <w:right w:val="none" w:sz="0" w:space="0" w:color="auto"/>
      </w:divBdr>
    </w:div>
    <w:div w:id="1410080310">
      <w:bodyDiv w:val="1"/>
      <w:marLeft w:val="0"/>
      <w:marRight w:val="0"/>
      <w:marTop w:val="0"/>
      <w:marBottom w:val="0"/>
      <w:divBdr>
        <w:top w:val="none" w:sz="0" w:space="0" w:color="auto"/>
        <w:left w:val="none" w:sz="0" w:space="0" w:color="auto"/>
        <w:bottom w:val="none" w:sz="0" w:space="0" w:color="auto"/>
        <w:right w:val="none" w:sz="0" w:space="0" w:color="auto"/>
      </w:divBdr>
      <w:divsChild>
        <w:div w:id="1183861230">
          <w:marLeft w:val="432"/>
          <w:marRight w:val="0"/>
          <w:marTop w:val="125"/>
          <w:marBottom w:val="0"/>
          <w:divBdr>
            <w:top w:val="none" w:sz="0" w:space="0" w:color="auto"/>
            <w:left w:val="none" w:sz="0" w:space="0" w:color="auto"/>
            <w:bottom w:val="none" w:sz="0" w:space="0" w:color="auto"/>
            <w:right w:val="none" w:sz="0" w:space="0" w:color="auto"/>
          </w:divBdr>
        </w:div>
        <w:div w:id="2128116325">
          <w:marLeft w:val="1008"/>
          <w:marRight w:val="0"/>
          <w:marTop w:val="115"/>
          <w:marBottom w:val="0"/>
          <w:divBdr>
            <w:top w:val="none" w:sz="0" w:space="0" w:color="auto"/>
            <w:left w:val="none" w:sz="0" w:space="0" w:color="auto"/>
            <w:bottom w:val="none" w:sz="0" w:space="0" w:color="auto"/>
            <w:right w:val="none" w:sz="0" w:space="0" w:color="auto"/>
          </w:divBdr>
        </w:div>
        <w:div w:id="1338117851">
          <w:marLeft w:val="1008"/>
          <w:marRight w:val="0"/>
          <w:marTop w:val="115"/>
          <w:marBottom w:val="0"/>
          <w:divBdr>
            <w:top w:val="none" w:sz="0" w:space="0" w:color="auto"/>
            <w:left w:val="none" w:sz="0" w:space="0" w:color="auto"/>
            <w:bottom w:val="none" w:sz="0" w:space="0" w:color="auto"/>
            <w:right w:val="none" w:sz="0" w:space="0" w:color="auto"/>
          </w:divBdr>
        </w:div>
        <w:div w:id="854222914">
          <w:marLeft w:val="1008"/>
          <w:marRight w:val="0"/>
          <w:marTop w:val="115"/>
          <w:marBottom w:val="0"/>
          <w:divBdr>
            <w:top w:val="none" w:sz="0" w:space="0" w:color="auto"/>
            <w:left w:val="none" w:sz="0" w:space="0" w:color="auto"/>
            <w:bottom w:val="none" w:sz="0" w:space="0" w:color="auto"/>
            <w:right w:val="none" w:sz="0" w:space="0" w:color="auto"/>
          </w:divBdr>
        </w:div>
        <w:div w:id="320234328">
          <w:marLeft w:val="432"/>
          <w:marRight w:val="0"/>
          <w:marTop w:val="125"/>
          <w:marBottom w:val="0"/>
          <w:divBdr>
            <w:top w:val="none" w:sz="0" w:space="0" w:color="auto"/>
            <w:left w:val="none" w:sz="0" w:space="0" w:color="auto"/>
            <w:bottom w:val="none" w:sz="0" w:space="0" w:color="auto"/>
            <w:right w:val="none" w:sz="0" w:space="0" w:color="auto"/>
          </w:divBdr>
        </w:div>
      </w:divsChild>
    </w:div>
    <w:div w:id="1431774094">
      <w:bodyDiv w:val="1"/>
      <w:marLeft w:val="0"/>
      <w:marRight w:val="0"/>
      <w:marTop w:val="0"/>
      <w:marBottom w:val="0"/>
      <w:divBdr>
        <w:top w:val="none" w:sz="0" w:space="0" w:color="auto"/>
        <w:left w:val="none" w:sz="0" w:space="0" w:color="auto"/>
        <w:bottom w:val="none" w:sz="0" w:space="0" w:color="auto"/>
        <w:right w:val="none" w:sz="0" w:space="0" w:color="auto"/>
      </w:divBdr>
    </w:div>
    <w:div w:id="1499420987">
      <w:bodyDiv w:val="1"/>
      <w:marLeft w:val="0"/>
      <w:marRight w:val="0"/>
      <w:marTop w:val="0"/>
      <w:marBottom w:val="0"/>
      <w:divBdr>
        <w:top w:val="none" w:sz="0" w:space="0" w:color="auto"/>
        <w:left w:val="none" w:sz="0" w:space="0" w:color="auto"/>
        <w:bottom w:val="none" w:sz="0" w:space="0" w:color="auto"/>
        <w:right w:val="none" w:sz="0" w:space="0" w:color="auto"/>
      </w:divBdr>
      <w:divsChild>
        <w:div w:id="234974932">
          <w:marLeft w:val="1008"/>
          <w:marRight w:val="0"/>
          <w:marTop w:val="106"/>
          <w:marBottom w:val="0"/>
          <w:divBdr>
            <w:top w:val="none" w:sz="0" w:space="0" w:color="auto"/>
            <w:left w:val="none" w:sz="0" w:space="0" w:color="auto"/>
            <w:bottom w:val="none" w:sz="0" w:space="0" w:color="auto"/>
            <w:right w:val="none" w:sz="0" w:space="0" w:color="auto"/>
          </w:divBdr>
        </w:div>
        <w:div w:id="2074888492">
          <w:marLeft w:val="1008"/>
          <w:marRight w:val="0"/>
          <w:marTop w:val="106"/>
          <w:marBottom w:val="0"/>
          <w:divBdr>
            <w:top w:val="none" w:sz="0" w:space="0" w:color="auto"/>
            <w:left w:val="none" w:sz="0" w:space="0" w:color="auto"/>
            <w:bottom w:val="none" w:sz="0" w:space="0" w:color="auto"/>
            <w:right w:val="none" w:sz="0" w:space="0" w:color="auto"/>
          </w:divBdr>
        </w:div>
        <w:div w:id="1604025917">
          <w:marLeft w:val="1008"/>
          <w:marRight w:val="0"/>
          <w:marTop w:val="106"/>
          <w:marBottom w:val="0"/>
          <w:divBdr>
            <w:top w:val="none" w:sz="0" w:space="0" w:color="auto"/>
            <w:left w:val="none" w:sz="0" w:space="0" w:color="auto"/>
            <w:bottom w:val="none" w:sz="0" w:space="0" w:color="auto"/>
            <w:right w:val="none" w:sz="0" w:space="0" w:color="auto"/>
          </w:divBdr>
        </w:div>
        <w:div w:id="282737453">
          <w:marLeft w:val="1008"/>
          <w:marRight w:val="0"/>
          <w:marTop w:val="106"/>
          <w:marBottom w:val="0"/>
          <w:divBdr>
            <w:top w:val="none" w:sz="0" w:space="0" w:color="auto"/>
            <w:left w:val="none" w:sz="0" w:space="0" w:color="auto"/>
            <w:bottom w:val="none" w:sz="0" w:space="0" w:color="auto"/>
            <w:right w:val="none" w:sz="0" w:space="0" w:color="auto"/>
          </w:divBdr>
        </w:div>
      </w:divsChild>
    </w:div>
    <w:div w:id="1530338223">
      <w:bodyDiv w:val="1"/>
      <w:marLeft w:val="0"/>
      <w:marRight w:val="0"/>
      <w:marTop w:val="0"/>
      <w:marBottom w:val="0"/>
      <w:divBdr>
        <w:top w:val="none" w:sz="0" w:space="0" w:color="auto"/>
        <w:left w:val="none" w:sz="0" w:space="0" w:color="auto"/>
        <w:bottom w:val="none" w:sz="0" w:space="0" w:color="auto"/>
        <w:right w:val="none" w:sz="0" w:space="0" w:color="auto"/>
      </w:divBdr>
      <w:divsChild>
        <w:div w:id="793057408">
          <w:marLeft w:val="432"/>
          <w:marRight w:val="0"/>
          <w:marTop w:val="96"/>
          <w:marBottom w:val="0"/>
          <w:divBdr>
            <w:top w:val="none" w:sz="0" w:space="0" w:color="auto"/>
            <w:left w:val="none" w:sz="0" w:space="0" w:color="auto"/>
            <w:bottom w:val="none" w:sz="0" w:space="0" w:color="auto"/>
            <w:right w:val="none" w:sz="0" w:space="0" w:color="auto"/>
          </w:divBdr>
        </w:div>
        <w:div w:id="718361600">
          <w:marLeft w:val="432"/>
          <w:marRight w:val="0"/>
          <w:marTop w:val="96"/>
          <w:marBottom w:val="0"/>
          <w:divBdr>
            <w:top w:val="none" w:sz="0" w:space="0" w:color="auto"/>
            <w:left w:val="none" w:sz="0" w:space="0" w:color="auto"/>
            <w:bottom w:val="none" w:sz="0" w:space="0" w:color="auto"/>
            <w:right w:val="none" w:sz="0" w:space="0" w:color="auto"/>
          </w:divBdr>
        </w:div>
        <w:div w:id="1779567327">
          <w:marLeft w:val="432"/>
          <w:marRight w:val="0"/>
          <w:marTop w:val="96"/>
          <w:marBottom w:val="0"/>
          <w:divBdr>
            <w:top w:val="none" w:sz="0" w:space="0" w:color="auto"/>
            <w:left w:val="none" w:sz="0" w:space="0" w:color="auto"/>
            <w:bottom w:val="none" w:sz="0" w:space="0" w:color="auto"/>
            <w:right w:val="none" w:sz="0" w:space="0" w:color="auto"/>
          </w:divBdr>
        </w:div>
        <w:div w:id="547836890">
          <w:marLeft w:val="432"/>
          <w:marRight w:val="0"/>
          <w:marTop w:val="96"/>
          <w:marBottom w:val="0"/>
          <w:divBdr>
            <w:top w:val="none" w:sz="0" w:space="0" w:color="auto"/>
            <w:left w:val="none" w:sz="0" w:space="0" w:color="auto"/>
            <w:bottom w:val="none" w:sz="0" w:space="0" w:color="auto"/>
            <w:right w:val="none" w:sz="0" w:space="0" w:color="auto"/>
          </w:divBdr>
        </w:div>
        <w:div w:id="680282631">
          <w:marLeft w:val="432"/>
          <w:marRight w:val="0"/>
          <w:marTop w:val="96"/>
          <w:marBottom w:val="0"/>
          <w:divBdr>
            <w:top w:val="none" w:sz="0" w:space="0" w:color="auto"/>
            <w:left w:val="none" w:sz="0" w:space="0" w:color="auto"/>
            <w:bottom w:val="none" w:sz="0" w:space="0" w:color="auto"/>
            <w:right w:val="none" w:sz="0" w:space="0" w:color="auto"/>
          </w:divBdr>
        </w:div>
        <w:div w:id="1172767873">
          <w:marLeft w:val="432"/>
          <w:marRight w:val="0"/>
          <w:marTop w:val="120"/>
          <w:marBottom w:val="120"/>
          <w:divBdr>
            <w:top w:val="none" w:sz="0" w:space="0" w:color="auto"/>
            <w:left w:val="none" w:sz="0" w:space="0" w:color="auto"/>
            <w:bottom w:val="none" w:sz="0" w:space="0" w:color="auto"/>
            <w:right w:val="none" w:sz="0" w:space="0" w:color="auto"/>
          </w:divBdr>
        </w:div>
        <w:div w:id="785201346">
          <w:marLeft w:val="432"/>
          <w:marRight w:val="0"/>
          <w:marTop w:val="120"/>
          <w:marBottom w:val="120"/>
          <w:divBdr>
            <w:top w:val="none" w:sz="0" w:space="0" w:color="auto"/>
            <w:left w:val="none" w:sz="0" w:space="0" w:color="auto"/>
            <w:bottom w:val="none" w:sz="0" w:space="0" w:color="auto"/>
            <w:right w:val="none" w:sz="0" w:space="0" w:color="auto"/>
          </w:divBdr>
        </w:div>
        <w:div w:id="820343717">
          <w:marLeft w:val="432"/>
          <w:marRight w:val="0"/>
          <w:marTop w:val="120"/>
          <w:marBottom w:val="120"/>
          <w:divBdr>
            <w:top w:val="none" w:sz="0" w:space="0" w:color="auto"/>
            <w:left w:val="none" w:sz="0" w:space="0" w:color="auto"/>
            <w:bottom w:val="none" w:sz="0" w:space="0" w:color="auto"/>
            <w:right w:val="none" w:sz="0" w:space="0" w:color="auto"/>
          </w:divBdr>
        </w:div>
        <w:div w:id="55781722">
          <w:marLeft w:val="432"/>
          <w:marRight w:val="0"/>
          <w:marTop w:val="120"/>
          <w:marBottom w:val="120"/>
          <w:divBdr>
            <w:top w:val="none" w:sz="0" w:space="0" w:color="auto"/>
            <w:left w:val="none" w:sz="0" w:space="0" w:color="auto"/>
            <w:bottom w:val="none" w:sz="0" w:space="0" w:color="auto"/>
            <w:right w:val="none" w:sz="0" w:space="0" w:color="auto"/>
          </w:divBdr>
        </w:div>
        <w:div w:id="765612363">
          <w:marLeft w:val="432"/>
          <w:marRight w:val="0"/>
          <w:marTop w:val="120"/>
          <w:marBottom w:val="120"/>
          <w:divBdr>
            <w:top w:val="none" w:sz="0" w:space="0" w:color="auto"/>
            <w:left w:val="none" w:sz="0" w:space="0" w:color="auto"/>
            <w:bottom w:val="none" w:sz="0" w:space="0" w:color="auto"/>
            <w:right w:val="none" w:sz="0" w:space="0" w:color="auto"/>
          </w:divBdr>
        </w:div>
      </w:divsChild>
    </w:div>
    <w:div w:id="1553493456">
      <w:bodyDiv w:val="1"/>
      <w:marLeft w:val="0"/>
      <w:marRight w:val="0"/>
      <w:marTop w:val="0"/>
      <w:marBottom w:val="0"/>
      <w:divBdr>
        <w:top w:val="none" w:sz="0" w:space="0" w:color="auto"/>
        <w:left w:val="none" w:sz="0" w:space="0" w:color="auto"/>
        <w:bottom w:val="none" w:sz="0" w:space="0" w:color="auto"/>
        <w:right w:val="none" w:sz="0" w:space="0" w:color="auto"/>
      </w:divBdr>
      <w:divsChild>
        <w:div w:id="1638416161">
          <w:marLeft w:val="0"/>
          <w:marRight w:val="0"/>
          <w:marTop w:val="0"/>
          <w:marBottom w:val="0"/>
          <w:divBdr>
            <w:top w:val="none" w:sz="0" w:space="0" w:color="auto"/>
            <w:left w:val="none" w:sz="0" w:space="0" w:color="auto"/>
            <w:bottom w:val="none" w:sz="0" w:space="0" w:color="auto"/>
            <w:right w:val="none" w:sz="0" w:space="0" w:color="auto"/>
          </w:divBdr>
          <w:divsChild>
            <w:div w:id="1894073848">
              <w:marLeft w:val="0"/>
              <w:marRight w:val="0"/>
              <w:marTop w:val="0"/>
              <w:marBottom w:val="0"/>
              <w:divBdr>
                <w:top w:val="none" w:sz="0" w:space="0" w:color="auto"/>
                <w:left w:val="none" w:sz="0" w:space="0" w:color="auto"/>
                <w:bottom w:val="none" w:sz="0" w:space="0" w:color="auto"/>
                <w:right w:val="none" w:sz="0" w:space="0" w:color="auto"/>
              </w:divBdr>
              <w:divsChild>
                <w:div w:id="1097561436">
                  <w:marLeft w:val="0"/>
                  <w:marRight w:val="0"/>
                  <w:marTop w:val="0"/>
                  <w:marBottom w:val="0"/>
                  <w:divBdr>
                    <w:top w:val="none" w:sz="0" w:space="0" w:color="auto"/>
                    <w:left w:val="none" w:sz="0" w:space="0" w:color="auto"/>
                    <w:bottom w:val="none" w:sz="0" w:space="0" w:color="auto"/>
                    <w:right w:val="none" w:sz="0" w:space="0" w:color="auto"/>
                  </w:divBdr>
                  <w:divsChild>
                    <w:div w:id="1538934841">
                      <w:marLeft w:val="0"/>
                      <w:marRight w:val="0"/>
                      <w:marTop w:val="0"/>
                      <w:marBottom w:val="0"/>
                      <w:divBdr>
                        <w:top w:val="none" w:sz="0" w:space="0" w:color="auto"/>
                        <w:left w:val="none" w:sz="0" w:space="0" w:color="auto"/>
                        <w:bottom w:val="none" w:sz="0" w:space="0" w:color="auto"/>
                        <w:right w:val="none" w:sz="0" w:space="0" w:color="auto"/>
                      </w:divBdr>
                      <w:divsChild>
                        <w:div w:id="1596131129">
                          <w:marLeft w:val="0"/>
                          <w:marRight w:val="0"/>
                          <w:marTop w:val="0"/>
                          <w:marBottom w:val="330"/>
                          <w:divBdr>
                            <w:top w:val="none" w:sz="0" w:space="0" w:color="auto"/>
                            <w:left w:val="none" w:sz="0" w:space="0" w:color="auto"/>
                            <w:bottom w:val="none" w:sz="0" w:space="0" w:color="auto"/>
                            <w:right w:val="none" w:sz="0" w:space="0" w:color="auto"/>
                          </w:divBdr>
                        </w:div>
                        <w:div w:id="606892209">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sChild>
    </w:div>
    <w:div w:id="1572689764">
      <w:bodyDiv w:val="1"/>
      <w:marLeft w:val="0"/>
      <w:marRight w:val="0"/>
      <w:marTop w:val="0"/>
      <w:marBottom w:val="0"/>
      <w:divBdr>
        <w:top w:val="none" w:sz="0" w:space="0" w:color="auto"/>
        <w:left w:val="none" w:sz="0" w:space="0" w:color="auto"/>
        <w:bottom w:val="none" w:sz="0" w:space="0" w:color="auto"/>
        <w:right w:val="none" w:sz="0" w:space="0" w:color="auto"/>
      </w:divBdr>
    </w:div>
    <w:div w:id="1587304230">
      <w:bodyDiv w:val="1"/>
      <w:marLeft w:val="0"/>
      <w:marRight w:val="0"/>
      <w:marTop w:val="0"/>
      <w:marBottom w:val="0"/>
      <w:divBdr>
        <w:top w:val="none" w:sz="0" w:space="0" w:color="auto"/>
        <w:left w:val="none" w:sz="0" w:space="0" w:color="auto"/>
        <w:bottom w:val="none" w:sz="0" w:space="0" w:color="auto"/>
        <w:right w:val="none" w:sz="0" w:space="0" w:color="auto"/>
      </w:divBdr>
    </w:div>
    <w:div w:id="1635911029">
      <w:bodyDiv w:val="1"/>
      <w:marLeft w:val="0"/>
      <w:marRight w:val="0"/>
      <w:marTop w:val="0"/>
      <w:marBottom w:val="0"/>
      <w:divBdr>
        <w:top w:val="none" w:sz="0" w:space="0" w:color="auto"/>
        <w:left w:val="none" w:sz="0" w:space="0" w:color="auto"/>
        <w:bottom w:val="none" w:sz="0" w:space="0" w:color="auto"/>
        <w:right w:val="none" w:sz="0" w:space="0" w:color="auto"/>
      </w:divBdr>
    </w:div>
    <w:div w:id="1705446750">
      <w:bodyDiv w:val="1"/>
      <w:marLeft w:val="0"/>
      <w:marRight w:val="0"/>
      <w:marTop w:val="0"/>
      <w:marBottom w:val="0"/>
      <w:divBdr>
        <w:top w:val="none" w:sz="0" w:space="0" w:color="auto"/>
        <w:left w:val="none" w:sz="0" w:space="0" w:color="auto"/>
        <w:bottom w:val="none" w:sz="0" w:space="0" w:color="auto"/>
        <w:right w:val="none" w:sz="0" w:space="0" w:color="auto"/>
      </w:divBdr>
      <w:divsChild>
        <w:div w:id="1915972458">
          <w:marLeft w:val="0"/>
          <w:marRight w:val="0"/>
          <w:marTop w:val="0"/>
          <w:marBottom w:val="0"/>
          <w:divBdr>
            <w:top w:val="single" w:sz="6" w:space="15" w:color="E0CD1E"/>
            <w:left w:val="single" w:sz="6" w:space="15" w:color="E0CD1E"/>
            <w:bottom w:val="single" w:sz="6" w:space="0" w:color="E0CD1E"/>
            <w:right w:val="single" w:sz="6" w:space="15" w:color="E0CD1E"/>
          </w:divBdr>
        </w:div>
      </w:divsChild>
    </w:div>
    <w:div w:id="1820029543">
      <w:bodyDiv w:val="1"/>
      <w:marLeft w:val="0"/>
      <w:marRight w:val="0"/>
      <w:marTop w:val="0"/>
      <w:marBottom w:val="0"/>
      <w:divBdr>
        <w:top w:val="none" w:sz="0" w:space="0" w:color="auto"/>
        <w:left w:val="none" w:sz="0" w:space="0" w:color="auto"/>
        <w:bottom w:val="none" w:sz="0" w:space="0" w:color="auto"/>
        <w:right w:val="none" w:sz="0" w:space="0" w:color="auto"/>
      </w:divBdr>
    </w:div>
    <w:div w:id="1865553499">
      <w:bodyDiv w:val="1"/>
      <w:marLeft w:val="0"/>
      <w:marRight w:val="0"/>
      <w:marTop w:val="0"/>
      <w:marBottom w:val="0"/>
      <w:divBdr>
        <w:top w:val="none" w:sz="0" w:space="0" w:color="auto"/>
        <w:left w:val="none" w:sz="0" w:space="0" w:color="auto"/>
        <w:bottom w:val="none" w:sz="0" w:space="0" w:color="auto"/>
        <w:right w:val="none" w:sz="0" w:space="0" w:color="auto"/>
      </w:divBdr>
      <w:divsChild>
        <w:div w:id="1035733089">
          <w:marLeft w:val="0"/>
          <w:marRight w:val="0"/>
          <w:marTop w:val="0"/>
          <w:marBottom w:val="0"/>
          <w:divBdr>
            <w:top w:val="none" w:sz="0" w:space="0" w:color="auto"/>
            <w:left w:val="none" w:sz="0" w:space="0" w:color="auto"/>
            <w:bottom w:val="none" w:sz="0" w:space="0" w:color="auto"/>
            <w:right w:val="none" w:sz="0" w:space="0" w:color="auto"/>
          </w:divBdr>
          <w:divsChild>
            <w:div w:id="491914172">
              <w:marLeft w:val="0"/>
              <w:marRight w:val="0"/>
              <w:marTop w:val="0"/>
              <w:marBottom w:val="0"/>
              <w:divBdr>
                <w:top w:val="none" w:sz="0" w:space="0" w:color="auto"/>
                <w:left w:val="none" w:sz="0" w:space="0" w:color="auto"/>
                <w:bottom w:val="none" w:sz="0" w:space="0" w:color="auto"/>
                <w:right w:val="none" w:sz="0" w:space="0" w:color="auto"/>
              </w:divBdr>
              <w:divsChild>
                <w:div w:id="940532573">
                  <w:marLeft w:val="0"/>
                  <w:marRight w:val="0"/>
                  <w:marTop w:val="0"/>
                  <w:marBottom w:val="0"/>
                  <w:divBdr>
                    <w:top w:val="none" w:sz="0" w:space="0" w:color="auto"/>
                    <w:left w:val="none" w:sz="0" w:space="0" w:color="auto"/>
                    <w:bottom w:val="none" w:sz="0" w:space="0" w:color="auto"/>
                    <w:right w:val="none" w:sz="0" w:space="0" w:color="auto"/>
                  </w:divBdr>
                  <w:divsChild>
                    <w:div w:id="1265696966">
                      <w:marLeft w:val="0"/>
                      <w:marRight w:val="0"/>
                      <w:marTop w:val="0"/>
                      <w:marBottom w:val="0"/>
                      <w:divBdr>
                        <w:top w:val="none" w:sz="0" w:space="0" w:color="auto"/>
                        <w:left w:val="none" w:sz="0" w:space="0" w:color="auto"/>
                        <w:bottom w:val="none" w:sz="0" w:space="0" w:color="auto"/>
                        <w:right w:val="none" w:sz="0" w:space="0" w:color="auto"/>
                      </w:divBdr>
                      <w:divsChild>
                        <w:div w:id="634796263">
                          <w:marLeft w:val="0"/>
                          <w:marRight w:val="0"/>
                          <w:marTop w:val="0"/>
                          <w:marBottom w:val="330"/>
                          <w:divBdr>
                            <w:top w:val="none" w:sz="0" w:space="0" w:color="auto"/>
                            <w:left w:val="none" w:sz="0" w:space="0" w:color="auto"/>
                            <w:bottom w:val="none" w:sz="0" w:space="0" w:color="auto"/>
                            <w:right w:val="none" w:sz="0" w:space="0" w:color="auto"/>
                          </w:divBdr>
                        </w:div>
                        <w:div w:id="146215946">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sChild>
    </w:div>
    <w:div w:id="1880513475">
      <w:bodyDiv w:val="1"/>
      <w:marLeft w:val="0"/>
      <w:marRight w:val="0"/>
      <w:marTop w:val="0"/>
      <w:marBottom w:val="0"/>
      <w:divBdr>
        <w:top w:val="none" w:sz="0" w:space="0" w:color="auto"/>
        <w:left w:val="none" w:sz="0" w:space="0" w:color="auto"/>
        <w:bottom w:val="none" w:sz="0" w:space="0" w:color="auto"/>
        <w:right w:val="none" w:sz="0" w:space="0" w:color="auto"/>
      </w:divBdr>
    </w:div>
    <w:div w:id="2007703410">
      <w:bodyDiv w:val="1"/>
      <w:marLeft w:val="0"/>
      <w:marRight w:val="0"/>
      <w:marTop w:val="0"/>
      <w:marBottom w:val="0"/>
      <w:divBdr>
        <w:top w:val="none" w:sz="0" w:space="0" w:color="auto"/>
        <w:left w:val="none" w:sz="0" w:space="0" w:color="auto"/>
        <w:bottom w:val="none" w:sz="0" w:space="0" w:color="auto"/>
        <w:right w:val="none" w:sz="0" w:space="0" w:color="auto"/>
      </w:divBdr>
    </w:div>
    <w:div w:id="2007828102">
      <w:bodyDiv w:val="1"/>
      <w:marLeft w:val="0"/>
      <w:marRight w:val="0"/>
      <w:marTop w:val="0"/>
      <w:marBottom w:val="0"/>
      <w:divBdr>
        <w:top w:val="none" w:sz="0" w:space="0" w:color="auto"/>
        <w:left w:val="none" w:sz="0" w:space="0" w:color="auto"/>
        <w:bottom w:val="none" w:sz="0" w:space="0" w:color="auto"/>
        <w:right w:val="none" w:sz="0" w:space="0" w:color="auto"/>
      </w:divBdr>
    </w:div>
    <w:div w:id="2024671821">
      <w:bodyDiv w:val="1"/>
      <w:marLeft w:val="0"/>
      <w:marRight w:val="0"/>
      <w:marTop w:val="0"/>
      <w:marBottom w:val="0"/>
      <w:divBdr>
        <w:top w:val="none" w:sz="0" w:space="0" w:color="auto"/>
        <w:left w:val="none" w:sz="0" w:space="0" w:color="auto"/>
        <w:bottom w:val="none" w:sz="0" w:space="0" w:color="auto"/>
        <w:right w:val="none" w:sz="0" w:space="0" w:color="auto"/>
      </w:divBdr>
      <w:divsChild>
        <w:div w:id="1178229018">
          <w:marLeft w:val="432"/>
          <w:marRight w:val="0"/>
          <w:marTop w:val="115"/>
          <w:marBottom w:val="0"/>
          <w:divBdr>
            <w:top w:val="none" w:sz="0" w:space="0" w:color="auto"/>
            <w:left w:val="none" w:sz="0" w:space="0" w:color="auto"/>
            <w:bottom w:val="none" w:sz="0" w:space="0" w:color="auto"/>
            <w:right w:val="none" w:sz="0" w:space="0" w:color="auto"/>
          </w:divBdr>
        </w:div>
        <w:div w:id="994455662">
          <w:marLeft w:val="432"/>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pcpress.com/pdf/other/Senge.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cio.ca.gov/opd/pdf/itla/21/OCM-FISCal-Readiness-Guide.pdf" TargetMode="External"/><Relationship Id="rId2" Type="http://schemas.openxmlformats.org/officeDocument/2006/relationships/customXml" Target="../customXml/item2.xml"/><Relationship Id="rId16" Type="http://schemas.openxmlformats.org/officeDocument/2006/relationships/hyperlink" Target="http://www.change-management.com/tutorial-change-management-assessments.htm" TargetMode="External"/><Relationship Id="rId20" Type="http://schemas.openxmlformats.org/officeDocument/2006/relationships/footer" Target="footer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g"/><Relationship Id="rId5" Type="http://schemas.openxmlformats.org/officeDocument/2006/relationships/styles" Target="styles.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hyperlink" Target="http://www.thechangeforum.com/Learning_Disciplines.htm" TargetMode="Externa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critchley\Documents\Custom%20Office%20Templates\Table%20of%20Contents.dotx" TargetMode="External"/></Relationships>
</file>

<file path=word/theme/theme1.xml><?xml version="1.0" encoding="utf-8"?>
<a:theme xmlns:a="http://schemas.openxmlformats.org/drawingml/2006/main" name="diversity">
  <a:themeElements>
    <a:clrScheme name="Diversity">
      <a:dk1>
        <a:sysClr val="windowText" lastClr="000000"/>
      </a:dk1>
      <a:lt1>
        <a:sysClr val="window" lastClr="FFFFFF"/>
      </a:lt1>
      <a:dk2>
        <a:srgbClr val="39302A"/>
      </a:dk2>
      <a:lt2>
        <a:srgbClr val="E5DEDB"/>
      </a:lt2>
      <a:accent1>
        <a:srgbClr val="C09700"/>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1000 Waverley Street
Winnipeg, MB, R3T 0P3</CompanyAddress>
  <CompanyPhone/>
  <CompanyFax/>
  <CompanyEmail>www.wem.mb.ca</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EAC9B9C-39C7-442D-A2C6-BC21F3368F0F}">
  <ds:schemaRefs>
    <ds:schemaRef ds:uri="http://schemas.microsoft.com/sharepoint/v3/contenttype/forms"/>
  </ds:schemaRefs>
</ds:datastoreItem>
</file>

<file path=customXml/itemProps3.xml><?xml version="1.0" encoding="utf-8"?>
<ds:datastoreItem xmlns:ds="http://schemas.openxmlformats.org/officeDocument/2006/customXml" ds:itemID="{7F2B1C4B-F992-49CD-A5E6-C01FF2C09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Table of Contents</Template>
  <TotalTime>0</TotalTime>
  <Pages>22</Pages>
  <Words>3539</Words>
  <Characters>20178</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TRANSITION TO LEADERSHIP</vt:lpstr>
    </vt:vector>
  </TitlesOfParts>
  <Company>Hewlett-Packard Company</Company>
  <LinksUpToDate>false</LinksUpToDate>
  <CharactersWithSpaces>23670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TRANSITION TO LEADERSHIP</dc:title>
  <dc:subject>Participant Workbook</dc:subject>
  <dc:creator>Tracey Critchley</dc:creator>
  <cp:lastModifiedBy>Kerry Mealey-Holmes</cp:lastModifiedBy>
  <cp:revision>2</cp:revision>
  <cp:lastPrinted>2016-04-02T17:55:00Z</cp:lastPrinted>
  <dcterms:created xsi:type="dcterms:W3CDTF">2020-01-21T16:44:00Z</dcterms:created>
  <dcterms:modified xsi:type="dcterms:W3CDTF">2020-01-21T16:44:00Z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TC038436609991</vt:lpwstr>
  </property>
</Properties>
</file>